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6C" w:rsidRDefault="001C476C" w:rsidP="005330B4">
      <w:pPr>
        <w:pStyle w:val="a3"/>
        <w:spacing w:before="5"/>
        <w:rPr>
          <w:sz w:val="24"/>
        </w:rPr>
      </w:pPr>
    </w:p>
    <w:p w:rsidR="001C476C" w:rsidRDefault="001C476C" w:rsidP="005330B4">
      <w:pPr>
        <w:pStyle w:val="a3"/>
        <w:spacing w:before="5"/>
        <w:rPr>
          <w:sz w:val="24"/>
        </w:rPr>
      </w:pPr>
    </w:p>
    <w:p w:rsidR="001C476C" w:rsidRDefault="00A15E7C" w:rsidP="005330B4">
      <w:pPr>
        <w:pStyle w:val="a3"/>
        <w:spacing w:before="5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p w:rsidR="00A15E7C" w:rsidRDefault="00A15E7C" w:rsidP="005330B4">
      <w:pPr>
        <w:pStyle w:val="a3"/>
        <w:spacing w:before="5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A15E7C" w:rsidRDefault="00A15E7C" w:rsidP="005330B4">
      <w:pPr>
        <w:pStyle w:val="a3"/>
        <w:spacing w:before="5"/>
        <w:rPr>
          <w:sz w:val="24"/>
        </w:rPr>
      </w:pPr>
    </w:p>
    <w:p w:rsidR="00A15E7C" w:rsidRDefault="00A15E7C" w:rsidP="005330B4">
      <w:pPr>
        <w:pStyle w:val="a3"/>
        <w:spacing w:before="5"/>
        <w:rPr>
          <w:sz w:val="24"/>
        </w:rPr>
      </w:pPr>
      <w:r>
        <w:rPr>
          <w:sz w:val="24"/>
        </w:rPr>
        <w:lastRenderedPageBreak/>
        <w:t xml:space="preserve">УТВЕРЖДАЮ </w:t>
      </w:r>
    </w:p>
    <w:p w:rsidR="001C476C" w:rsidRDefault="001C476C" w:rsidP="005330B4">
      <w:pPr>
        <w:pStyle w:val="a3"/>
        <w:spacing w:before="5"/>
        <w:rPr>
          <w:sz w:val="24"/>
        </w:rPr>
      </w:pPr>
      <w:r>
        <w:rPr>
          <w:sz w:val="24"/>
        </w:rPr>
        <w:t>Директор школы</w:t>
      </w:r>
    </w:p>
    <w:p w:rsidR="001C476C" w:rsidRDefault="001C476C" w:rsidP="005330B4">
      <w:pPr>
        <w:pStyle w:val="a3"/>
        <w:spacing w:before="5"/>
        <w:rPr>
          <w:sz w:val="24"/>
        </w:rPr>
      </w:pPr>
      <w:r>
        <w:rPr>
          <w:sz w:val="24"/>
        </w:rPr>
        <w:t xml:space="preserve">МОУ «Основная общеобразовательная школа </w:t>
      </w:r>
      <w:proofErr w:type="spellStart"/>
      <w:r>
        <w:rPr>
          <w:sz w:val="24"/>
        </w:rPr>
        <w:t>д.Борисово</w:t>
      </w:r>
      <w:proofErr w:type="spellEnd"/>
      <w:r>
        <w:rPr>
          <w:sz w:val="24"/>
        </w:rPr>
        <w:t>»</w:t>
      </w:r>
    </w:p>
    <w:p w:rsidR="001C476C" w:rsidRDefault="001C476C" w:rsidP="005330B4">
      <w:pPr>
        <w:pStyle w:val="a3"/>
        <w:spacing w:before="5"/>
        <w:rPr>
          <w:sz w:val="24"/>
        </w:rPr>
      </w:pPr>
      <w:r>
        <w:rPr>
          <w:sz w:val="24"/>
        </w:rPr>
        <w:t>______________________/</w:t>
      </w:r>
      <w:proofErr w:type="spellStart"/>
      <w:r>
        <w:rPr>
          <w:sz w:val="24"/>
        </w:rPr>
        <w:t>Сикора</w:t>
      </w:r>
      <w:proofErr w:type="spellEnd"/>
      <w:r>
        <w:rPr>
          <w:sz w:val="24"/>
        </w:rPr>
        <w:t xml:space="preserve"> Е.А./</w:t>
      </w:r>
    </w:p>
    <w:p w:rsidR="001C476C" w:rsidRDefault="001C476C" w:rsidP="005330B4">
      <w:pPr>
        <w:spacing w:before="88" w:line="298" w:lineRule="exact"/>
        <w:jc w:val="center"/>
        <w:rPr>
          <w:b/>
          <w:sz w:val="26"/>
        </w:rPr>
        <w:sectPr w:rsidR="001C476C" w:rsidSect="005330B4">
          <w:pgSz w:w="11910" w:h="16840"/>
          <w:pgMar w:top="1134" w:right="1134" w:bottom="1134" w:left="1134" w:header="720" w:footer="720" w:gutter="0"/>
          <w:cols w:num="2" w:space="720"/>
        </w:sectPr>
      </w:pPr>
    </w:p>
    <w:p w:rsidR="001C476C" w:rsidRDefault="001C476C" w:rsidP="005330B4">
      <w:pPr>
        <w:spacing w:before="88" w:line="298" w:lineRule="exact"/>
        <w:jc w:val="center"/>
        <w:rPr>
          <w:b/>
          <w:sz w:val="26"/>
        </w:rPr>
      </w:pPr>
    </w:p>
    <w:p w:rsidR="001C476C" w:rsidRDefault="001C476C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1C476C" w:rsidRPr="000D1A62" w:rsidRDefault="001C476C" w:rsidP="005330B4">
      <w:pPr>
        <w:spacing w:before="88" w:line="298" w:lineRule="exact"/>
        <w:jc w:val="center"/>
        <w:rPr>
          <w:b/>
          <w:sz w:val="36"/>
        </w:rPr>
      </w:pPr>
      <w:proofErr w:type="spellStart"/>
      <w:r w:rsidRPr="000D1A62">
        <w:rPr>
          <w:b/>
          <w:sz w:val="36"/>
        </w:rPr>
        <w:t>Самообследование</w:t>
      </w:r>
      <w:proofErr w:type="spellEnd"/>
      <w:r w:rsidRPr="000D1A62">
        <w:rPr>
          <w:b/>
          <w:sz w:val="36"/>
        </w:rPr>
        <w:t xml:space="preserve"> </w:t>
      </w:r>
    </w:p>
    <w:p w:rsidR="001C476C" w:rsidRPr="000D1A62" w:rsidRDefault="00A15E7C" w:rsidP="005330B4">
      <w:pPr>
        <w:spacing w:line="298" w:lineRule="exact"/>
        <w:jc w:val="center"/>
        <w:rPr>
          <w:b/>
          <w:sz w:val="36"/>
        </w:rPr>
      </w:pPr>
      <w:r>
        <w:rPr>
          <w:b/>
          <w:sz w:val="36"/>
        </w:rPr>
        <w:t>м</w:t>
      </w:r>
      <w:r w:rsidR="001C476C" w:rsidRPr="000D1A62">
        <w:rPr>
          <w:b/>
          <w:sz w:val="36"/>
        </w:rPr>
        <w:t>униципального общеобразовательного учреждения</w:t>
      </w:r>
    </w:p>
    <w:p w:rsidR="001C476C" w:rsidRPr="000D1A62" w:rsidRDefault="00DA6C05" w:rsidP="005330B4">
      <w:pPr>
        <w:spacing w:before="1"/>
        <w:jc w:val="center"/>
        <w:rPr>
          <w:b/>
          <w:sz w:val="36"/>
        </w:rPr>
      </w:pPr>
      <w:r w:rsidRPr="000D1A62">
        <w:rPr>
          <w:b/>
          <w:sz w:val="36"/>
        </w:rPr>
        <w:t xml:space="preserve">     </w:t>
      </w:r>
      <w:r w:rsidR="001C476C" w:rsidRPr="000D1A62">
        <w:rPr>
          <w:b/>
          <w:sz w:val="36"/>
        </w:rPr>
        <w:t>«Основная общеобразовательная школа д. Борисово»</w:t>
      </w:r>
    </w:p>
    <w:p w:rsidR="001C476C" w:rsidRPr="000D1A62" w:rsidRDefault="001C476C" w:rsidP="005330B4">
      <w:pPr>
        <w:spacing w:before="1"/>
        <w:jc w:val="center"/>
        <w:rPr>
          <w:b/>
          <w:sz w:val="36"/>
        </w:rPr>
      </w:pPr>
      <w:r w:rsidRPr="000D1A62">
        <w:rPr>
          <w:b/>
          <w:sz w:val="36"/>
        </w:rPr>
        <w:t xml:space="preserve">    </w:t>
      </w:r>
      <w:r w:rsidR="00DA6C05" w:rsidRPr="000D1A62">
        <w:rPr>
          <w:b/>
          <w:sz w:val="36"/>
        </w:rPr>
        <w:t xml:space="preserve">        </w:t>
      </w:r>
      <w:r w:rsidR="006C36D6">
        <w:rPr>
          <w:b/>
          <w:sz w:val="36"/>
        </w:rPr>
        <w:t xml:space="preserve"> </w:t>
      </w:r>
      <w:r w:rsidR="00C46A7E">
        <w:rPr>
          <w:b/>
          <w:sz w:val="36"/>
        </w:rPr>
        <w:t>за 2022</w:t>
      </w:r>
      <w:r w:rsidRPr="000D1A62">
        <w:rPr>
          <w:b/>
          <w:sz w:val="36"/>
        </w:rPr>
        <w:t xml:space="preserve"> года</w:t>
      </w:r>
    </w:p>
    <w:p w:rsidR="001C476C" w:rsidRPr="000D1A62" w:rsidRDefault="00DA6C05" w:rsidP="005330B4">
      <w:pPr>
        <w:spacing w:line="299" w:lineRule="exact"/>
        <w:jc w:val="center"/>
        <w:rPr>
          <w:b/>
          <w:sz w:val="36"/>
        </w:rPr>
      </w:pPr>
      <w:r w:rsidRPr="000D1A62">
        <w:rPr>
          <w:b/>
          <w:sz w:val="36"/>
        </w:rPr>
        <w:t xml:space="preserve">  </w:t>
      </w:r>
      <w:r w:rsidR="006C36D6">
        <w:rPr>
          <w:b/>
          <w:sz w:val="36"/>
        </w:rPr>
        <w:t xml:space="preserve"> </w:t>
      </w:r>
    </w:p>
    <w:p w:rsidR="001C476C" w:rsidRPr="000D1A62" w:rsidRDefault="001C476C" w:rsidP="005330B4">
      <w:pPr>
        <w:pStyle w:val="a3"/>
        <w:jc w:val="center"/>
        <w:rPr>
          <w:b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spacing w:before="7"/>
        <w:rPr>
          <w:noProof/>
          <w:lang w:bidi="ar-SA"/>
        </w:rPr>
      </w:pPr>
    </w:p>
    <w:p w:rsidR="001C476C" w:rsidRDefault="001C476C" w:rsidP="005330B4">
      <w:pPr>
        <w:pStyle w:val="a3"/>
        <w:spacing w:before="7"/>
        <w:rPr>
          <w:noProof/>
          <w:lang w:bidi="ar-SA"/>
        </w:rPr>
      </w:pPr>
    </w:p>
    <w:p w:rsidR="001C476C" w:rsidRDefault="001C476C" w:rsidP="005330B4">
      <w:pPr>
        <w:pStyle w:val="a3"/>
        <w:spacing w:before="7"/>
        <w:rPr>
          <w:sz w:val="14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C46A7E" w:rsidP="005330B4">
      <w:pPr>
        <w:spacing w:before="88"/>
        <w:jc w:val="center"/>
        <w:rPr>
          <w:sz w:val="26"/>
        </w:rPr>
      </w:pPr>
      <w:r>
        <w:rPr>
          <w:sz w:val="26"/>
        </w:rPr>
        <w:t>2022</w:t>
      </w:r>
      <w:r w:rsidR="001C476C">
        <w:rPr>
          <w:sz w:val="26"/>
        </w:rPr>
        <w:t>г.</w:t>
      </w:r>
    </w:p>
    <w:p w:rsidR="001C476C" w:rsidRDefault="001C476C" w:rsidP="005330B4">
      <w:pPr>
        <w:jc w:val="center"/>
        <w:rPr>
          <w:sz w:val="26"/>
        </w:rPr>
        <w:sectPr w:rsidR="001C476C" w:rsidSect="005330B4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1C476C" w:rsidRDefault="001C476C" w:rsidP="005330B4">
      <w:pPr>
        <w:spacing w:before="71" w:line="242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РАЗДЕЛ 1. ОБЩИЕ СВЕДЕНИЯ ОБ ОБЩЕОБРАЗОВАТЕЛЬНОЙ ОРГАНИЗАЦИИ</w:t>
      </w:r>
    </w:p>
    <w:p w:rsidR="001C476C" w:rsidRPr="00030CA0" w:rsidRDefault="00CA1C67" w:rsidP="005330B4">
      <w:pPr>
        <w:pStyle w:val="a5"/>
        <w:numPr>
          <w:ilvl w:val="1"/>
          <w:numId w:val="10"/>
        </w:numPr>
        <w:tabs>
          <w:tab w:val="left" w:pos="1110"/>
          <w:tab w:val="left" w:pos="2382"/>
          <w:tab w:val="left" w:pos="4732"/>
          <w:tab w:val="left" w:pos="7741"/>
          <w:tab w:val="left" w:pos="9573"/>
        </w:tabs>
        <w:spacing w:before="238"/>
        <w:ind w:left="0" w:hanging="36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page">
                  <wp:posOffset>1640205</wp:posOffset>
                </wp:positionH>
                <wp:positionV relativeFrom="paragraph">
                  <wp:posOffset>545464</wp:posOffset>
                </wp:positionV>
                <wp:extent cx="5292090" cy="0"/>
                <wp:effectExtent l="0" t="0" r="3810" b="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ADA33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29.15pt,42.95pt" to="545.8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" strokeweight=".72pt">
                <w10:wrap anchorx="page"/>
              </v:line>
            </w:pict>
          </mc:Fallback>
        </mc:AlternateContent>
      </w:r>
      <w:r w:rsidR="001C476C">
        <w:rPr>
          <w:sz w:val="28"/>
        </w:rPr>
        <w:t>Полное наименование общеобразовательного учреждения в соответствии с Уставом:</w:t>
      </w:r>
      <w:r w:rsidR="001C476C">
        <w:rPr>
          <w:sz w:val="28"/>
        </w:rPr>
        <w:tab/>
        <w:t>Муниципальное</w:t>
      </w:r>
      <w:r w:rsidR="001C476C">
        <w:rPr>
          <w:sz w:val="28"/>
        </w:rPr>
        <w:tab/>
        <w:t>общеобразовательное</w:t>
      </w:r>
      <w:r w:rsidR="001C476C">
        <w:rPr>
          <w:sz w:val="28"/>
        </w:rPr>
        <w:tab/>
        <w:t>учреждение</w:t>
      </w:r>
      <w:r w:rsidR="001C476C">
        <w:rPr>
          <w:sz w:val="28"/>
        </w:rPr>
        <w:tab/>
      </w:r>
      <w:r w:rsidR="001C476C" w:rsidRPr="00030CA0">
        <w:rPr>
          <w:sz w:val="28"/>
        </w:rPr>
        <w:t>«</w:t>
      </w:r>
      <w:r w:rsidR="001C476C" w:rsidRPr="00030CA0">
        <w:rPr>
          <w:sz w:val="28"/>
          <w:szCs w:val="28"/>
        </w:rPr>
        <w:t xml:space="preserve">Основная </w:t>
      </w:r>
      <w:r w:rsidR="001C476C" w:rsidRPr="00030CA0">
        <w:rPr>
          <w:sz w:val="28"/>
          <w:szCs w:val="28"/>
          <w:u w:val="single"/>
        </w:rPr>
        <w:t xml:space="preserve">общеобразовательная школа </w:t>
      </w:r>
      <w:r w:rsidR="001C476C">
        <w:rPr>
          <w:sz w:val="28"/>
          <w:szCs w:val="28"/>
          <w:u w:val="single"/>
        </w:rPr>
        <w:t>д. Борисово</w:t>
      </w:r>
      <w:r w:rsidR="001C476C" w:rsidRPr="00030CA0">
        <w:rPr>
          <w:u w:val="single"/>
        </w:rPr>
        <w:t>»</w:t>
      </w:r>
    </w:p>
    <w:p w:rsidR="001C476C" w:rsidRPr="00030CA0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before="24"/>
        <w:ind w:left="0" w:hanging="492"/>
        <w:rPr>
          <w:sz w:val="28"/>
        </w:rPr>
      </w:pPr>
      <w:r>
        <w:rPr>
          <w:sz w:val="28"/>
        </w:rPr>
        <w:t xml:space="preserve">Юридический адрес: </w:t>
      </w:r>
      <w:r>
        <w:rPr>
          <w:sz w:val="28"/>
          <w:u w:val="single"/>
        </w:rPr>
        <w:t xml:space="preserve">249015, Калужская область, Боровский район, д. Борисово         </w:t>
      </w:r>
      <w:r>
        <w:rPr>
          <w:spacing w:val="-11"/>
          <w:sz w:val="28"/>
          <w:u w:val="single"/>
        </w:rPr>
        <w:t xml:space="preserve"> </w:t>
      </w:r>
      <w:r w:rsidRPr="00030CA0">
        <w:rPr>
          <w:sz w:val="28"/>
          <w:szCs w:val="28"/>
          <w:u w:val="single"/>
        </w:rPr>
        <w:t xml:space="preserve">ул. </w:t>
      </w:r>
      <w:r>
        <w:rPr>
          <w:sz w:val="28"/>
          <w:szCs w:val="28"/>
          <w:u w:val="single"/>
        </w:rPr>
        <w:t>Центральная,</w:t>
      </w:r>
      <w:r w:rsidRPr="00030CA0">
        <w:rPr>
          <w:sz w:val="28"/>
          <w:szCs w:val="28"/>
          <w:u w:val="single"/>
        </w:rPr>
        <w:t xml:space="preserve"> дом 3</w:t>
      </w:r>
    </w:p>
    <w:p w:rsidR="001C476C" w:rsidRPr="00030CA0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ind w:left="0" w:hanging="492"/>
      </w:pPr>
      <w:r>
        <w:rPr>
          <w:sz w:val="28"/>
        </w:rPr>
        <w:t xml:space="preserve">Фактический адрес: </w:t>
      </w:r>
      <w:r>
        <w:rPr>
          <w:sz w:val="28"/>
          <w:u w:val="single"/>
        </w:rPr>
        <w:t xml:space="preserve">249015, Калужская область, Боровский район, д. Борисово         </w:t>
      </w:r>
      <w:r>
        <w:rPr>
          <w:spacing w:val="-11"/>
          <w:sz w:val="28"/>
          <w:u w:val="single"/>
        </w:rPr>
        <w:t xml:space="preserve"> </w:t>
      </w:r>
      <w:r w:rsidRPr="00030CA0">
        <w:rPr>
          <w:sz w:val="28"/>
          <w:szCs w:val="28"/>
          <w:u w:val="single"/>
        </w:rPr>
        <w:t xml:space="preserve">ул. </w:t>
      </w:r>
      <w:r>
        <w:rPr>
          <w:sz w:val="28"/>
          <w:szCs w:val="28"/>
          <w:u w:val="single"/>
        </w:rPr>
        <w:t>Центральная,</w:t>
      </w:r>
      <w:r w:rsidRPr="00030CA0">
        <w:rPr>
          <w:sz w:val="28"/>
          <w:szCs w:val="28"/>
          <w:u w:val="single"/>
        </w:rPr>
        <w:t xml:space="preserve"> дом 3</w:t>
      </w:r>
    </w:p>
    <w:p w:rsidR="001C476C" w:rsidRPr="007F6B11" w:rsidRDefault="001C476C" w:rsidP="000D1A62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rPr>
          <w:sz w:val="28"/>
          <w:szCs w:val="28"/>
        </w:rPr>
      </w:pPr>
      <w:r w:rsidRPr="007F6B11">
        <w:rPr>
          <w:sz w:val="28"/>
          <w:szCs w:val="28"/>
        </w:rPr>
        <w:t xml:space="preserve">Телефон, факс, адрес электронной почты, адрес сайта: </w:t>
      </w:r>
      <w:r w:rsidRPr="007F6B11">
        <w:rPr>
          <w:sz w:val="28"/>
          <w:szCs w:val="28"/>
          <w:u w:val="single"/>
        </w:rPr>
        <w:t>8(48438)32-141, 8(48438)32-199,</w:t>
      </w:r>
      <w:r w:rsidRPr="007F6B11">
        <w:rPr>
          <w:sz w:val="28"/>
          <w:szCs w:val="28"/>
        </w:rPr>
        <w:t xml:space="preserve"> </w:t>
      </w:r>
      <w:r w:rsidRPr="00DA6C05">
        <w:rPr>
          <w:b/>
          <w:bCs/>
          <w:color w:val="676767"/>
          <w:sz w:val="28"/>
          <w:szCs w:val="28"/>
          <w:shd w:val="clear" w:color="auto" w:fill="FFFFFF" w:themeFill="background1"/>
        </w:rPr>
        <w:t>E-</w:t>
      </w:r>
      <w:proofErr w:type="spellStart"/>
      <w:r w:rsidRPr="00DA6C05">
        <w:rPr>
          <w:b/>
          <w:bCs/>
          <w:color w:val="676767"/>
          <w:sz w:val="28"/>
          <w:szCs w:val="28"/>
          <w:shd w:val="clear" w:color="auto" w:fill="FFFFFF" w:themeFill="background1"/>
        </w:rPr>
        <w:t>mail</w:t>
      </w:r>
      <w:proofErr w:type="spellEnd"/>
      <w:r w:rsidRPr="00DA6C05">
        <w:rPr>
          <w:b/>
          <w:bCs/>
          <w:color w:val="676767"/>
          <w:sz w:val="28"/>
          <w:szCs w:val="28"/>
          <w:shd w:val="clear" w:color="auto" w:fill="FFFFFF" w:themeFill="background1"/>
        </w:rPr>
        <w:t>:</w:t>
      </w:r>
      <w:r w:rsidRPr="00DA6C05">
        <w:rPr>
          <w:color w:val="676767"/>
          <w:sz w:val="28"/>
          <w:szCs w:val="28"/>
          <w:shd w:val="clear" w:color="auto" w:fill="FFFFFF" w:themeFill="background1"/>
        </w:rPr>
        <w:t> </w:t>
      </w:r>
      <w:hyperlink r:id="rId7" w:history="1">
        <w:r w:rsidRPr="00DA6C05">
          <w:rPr>
            <w:rStyle w:val="a6"/>
            <w:sz w:val="28"/>
            <w:szCs w:val="28"/>
            <w:shd w:val="clear" w:color="auto" w:fill="FFFFFF" w:themeFill="background1"/>
          </w:rPr>
          <w:t>school-borisovo@yandex.ru</w:t>
        </w:r>
      </w:hyperlink>
      <w:r w:rsidRPr="00DA6C05">
        <w:rPr>
          <w:color w:val="676767"/>
          <w:sz w:val="28"/>
          <w:szCs w:val="28"/>
          <w:shd w:val="clear" w:color="auto" w:fill="FFFFFF" w:themeFill="background1"/>
        </w:rPr>
        <w:t xml:space="preserve">, </w:t>
      </w:r>
      <w:r w:rsidRPr="000D1A62">
        <w:rPr>
          <w:b/>
          <w:bCs/>
          <w:color w:val="676767"/>
          <w:sz w:val="28"/>
          <w:szCs w:val="28"/>
          <w:shd w:val="clear" w:color="auto" w:fill="FFFFFF" w:themeFill="background1"/>
        </w:rPr>
        <w:t>Сайт</w:t>
      </w:r>
      <w:r w:rsidRPr="000D1A62">
        <w:rPr>
          <w:b/>
          <w:bCs/>
          <w:color w:val="676767"/>
          <w:sz w:val="32"/>
          <w:szCs w:val="28"/>
          <w:shd w:val="clear" w:color="auto" w:fill="FFFFFF" w:themeFill="background1"/>
        </w:rPr>
        <w:t>:</w:t>
      </w:r>
      <w:r w:rsidRPr="000D1A62">
        <w:rPr>
          <w:color w:val="676767"/>
          <w:sz w:val="32"/>
          <w:szCs w:val="28"/>
          <w:shd w:val="clear" w:color="auto" w:fill="FFFFFF" w:themeFill="background1"/>
        </w:rPr>
        <w:t> </w:t>
      </w:r>
      <w:r w:rsidR="000D1A62" w:rsidRPr="000D1A62">
        <w:rPr>
          <w:sz w:val="28"/>
        </w:rPr>
        <w:t>http://schborisovo.kaluga.ru/</w:t>
      </w:r>
    </w:p>
    <w:p w:rsidR="001C476C" w:rsidRPr="00E85820" w:rsidRDefault="001C476C" w:rsidP="00E85820">
      <w:pPr>
        <w:pStyle w:val="a5"/>
        <w:numPr>
          <w:ilvl w:val="1"/>
          <w:numId w:val="10"/>
        </w:numPr>
        <w:tabs>
          <w:tab w:val="left" w:pos="1013"/>
        </w:tabs>
        <w:ind w:left="0" w:hanging="492"/>
        <w:rPr>
          <w:sz w:val="28"/>
        </w:rPr>
      </w:pPr>
      <w:r>
        <w:rPr>
          <w:sz w:val="28"/>
        </w:rPr>
        <w:t>Учредители:</w:t>
      </w:r>
      <w:r w:rsidR="002C412F">
        <w:rPr>
          <w:sz w:val="28"/>
        </w:rPr>
        <w:t xml:space="preserve"> отдел образования</w:t>
      </w:r>
      <w:r w:rsidR="002C412F">
        <w:rPr>
          <w:sz w:val="28"/>
          <w:u w:val="single"/>
        </w:rPr>
        <w:t xml:space="preserve"> </w:t>
      </w:r>
      <w:proofErr w:type="gramStart"/>
      <w:r w:rsidR="002C412F">
        <w:rPr>
          <w:sz w:val="28"/>
          <w:u w:val="single"/>
        </w:rPr>
        <w:t>администрации</w:t>
      </w:r>
      <w:r>
        <w:rPr>
          <w:sz w:val="28"/>
          <w:u w:val="single"/>
        </w:rPr>
        <w:t xml:space="preserve"> </w:t>
      </w:r>
      <w:r w:rsidR="002C412F">
        <w:rPr>
          <w:sz w:val="28"/>
          <w:u w:val="single"/>
        </w:rPr>
        <w:t xml:space="preserve"> </w:t>
      </w:r>
      <w:r>
        <w:rPr>
          <w:sz w:val="28"/>
          <w:u w:val="single"/>
        </w:rPr>
        <w:t>муниципального</w:t>
      </w:r>
      <w:proofErr w:type="gramEnd"/>
      <w:r>
        <w:rPr>
          <w:sz w:val="28"/>
          <w:u w:val="single"/>
        </w:rPr>
        <w:t xml:space="preserve"> образования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муниципального</w:t>
      </w:r>
      <w:r w:rsidR="00E85820">
        <w:rPr>
          <w:sz w:val="28"/>
          <w:u w:val="single"/>
        </w:rPr>
        <w:t xml:space="preserve"> </w:t>
      </w:r>
      <w:r w:rsidRPr="00E85820">
        <w:rPr>
          <w:sz w:val="28"/>
          <w:szCs w:val="28"/>
          <w:u w:val="single"/>
        </w:rPr>
        <w:t>района «Боровский район» Калужской области</w:t>
      </w:r>
    </w:p>
    <w:p w:rsidR="001C476C" w:rsidRDefault="00E85820" w:rsidP="005330B4">
      <w:pPr>
        <w:pStyle w:val="a5"/>
        <w:numPr>
          <w:ilvl w:val="1"/>
          <w:numId w:val="10"/>
        </w:numPr>
        <w:tabs>
          <w:tab w:val="left" w:pos="1160"/>
          <w:tab w:val="left" w:pos="1161"/>
          <w:tab w:val="left" w:pos="2832"/>
          <w:tab w:val="left" w:pos="4172"/>
          <w:tab w:val="left" w:pos="4666"/>
          <w:tab w:val="left" w:pos="6947"/>
          <w:tab w:val="left" w:pos="8825"/>
          <w:tab w:val="left" w:pos="9322"/>
          <w:tab w:val="left" w:pos="9808"/>
        </w:tabs>
        <w:spacing w:before="24" w:line="322" w:lineRule="exact"/>
        <w:ind w:left="0" w:hanging="640"/>
        <w:rPr>
          <w:sz w:val="28"/>
        </w:rPr>
      </w:pPr>
      <w:r>
        <w:rPr>
          <w:sz w:val="28"/>
        </w:rPr>
        <w:t>Имеет</w:t>
      </w:r>
      <w:r w:rsidR="001C476C">
        <w:rPr>
          <w:sz w:val="28"/>
        </w:rPr>
        <w:t>ся</w:t>
      </w:r>
      <w:r w:rsidR="001C476C">
        <w:rPr>
          <w:sz w:val="28"/>
        </w:rPr>
        <w:tab/>
        <w:t>лицензи</w:t>
      </w:r>
      <w:r>
        <w:rPr>
          <w:sz w:val="28"/>
        </w:rPr>
        <w:t>я</w:t>
      </w:r>
      <w:r w:rsidR="001C476C">
        <w:rPr>
          <w:sz w:val="28"/>
        </w:rPr>
        <w:tab/>
        <w:t>на</w:t>
      </w:r>
      <w:r w:rsidR="001C476C">
        <w:rPr>
          <w:sz w:val="28"/>
        </w:rPr>
        <w:tab/>
        <w:t>образовательную</w:t>
      </w:r>
      <w:r w:rsidR="001C476C">
        <w:rPr>
          <w:sz w:val="28"/>
        </w:rPr>
        <w:tab/>
        <w:t>деятельность:</w:t>
      </w:r>
      <w:r w:rsidR="001C476C">
        <w:rPr>
          <w:sz w:val="28"/>
        </w:rPr>
        <w:tab/>
      </w:r>
      <w:r w:rsidR="002C412F">
        <w:rPr>
          <w:sz w:val="28"/>
          <w:szCs w:val="28"/>
          <w:u w:val="single"/>
        </w:rPr>
        <w:t>40Л</w:t>
      </w:r>
      <w:r w:rsidR="001C476C">
        <w:rPr>
          <w:sz w:val="28"/>
          <w:szCs w:val="28"/>
          <w:u w:val="single"/>
        </w:rPr>
        <w:t>О</w:t>
      </w:r>
      <w:r w:rsidR="002C412F">
        <w:rPr>
          <w:sz w:val="28"/>
          <w:szCs w:val="28"/>
          <w:u w:val="single"/>
        </w:rPr>
        <w:t>1 № 001721</w:t>
      </w:r>
      <w:r w:rsidR="001C476C">
        <w:rPr>
          <w:sz w:val="28"/>
          <w:u w:val="single"/>
        </w:rPr>
        <w:t>,</w:t>
      </w:r>
    </w:p>
    <w:p w:rsidR="001C476C" w:rsidRDefault="001C476C" w:rsidP="005330B4">
      <w:pPr>
        <w:pStyle w:val="a3"/>
        <w:tabs>
          <w:tab w:val="left" w:pos="2855"/>
          <w:tab w:val="left" w:pos="3344"/>
          <w:tab w:val="left" w:pos="3984"/>
          <w:tab w:val="left" w:pos="4468"/>
          <w:tab w:val="left" w:pos="6017"/>
          <w:tab w:val="left" w:pos="7106"/>
          <w:tab w:val="left" w:pos="9232"/>
        </w:tabs>
        <w:spacing w:line="322" w:lineRule="exact"/>
      </w:pPr>
      <w:r>
        <w:rPr>
          <w:spacing w:val="-71"/>
          <w:u w:val="single"/>
        </w:rPr>
        <w:t xml:space="preserve"> </w:t>
      </w:r>
      <w:r w:rsidR="002C412F">
        <w:rPr>
          <w:u w:val="single"/>
        </w:rPr>
        <w:t>регистрационный</w:t>
      </w:r>
      <w:r w:rsidR="002C412F">
        <w:rPr>
          <w:u w:val="single"/>
        </w:rPr>
        <w:tab/>
        <w:t>№</w:t>
      </w:r>
      <w:r w:rsidR="002C412F">
        <w:rPr>
          <w:u w:val="single"/>
        </w:rPr>
        <w:tab/>
        <w:t>261</w:t>
      </w:r>
      <w:r w:rsidR="002C412F">
        <w:rPr>
          <w:u w:val="single"/>
        </w:rPr>
        <w:tab/>
        <w:t>от</w:t>
      </w:r>
      <w:r w:rsidR="002C412F">
        <w:rPr>
          <w:u w:val="single"/>
        </w:rPr>
        <w:tab/>
        <w:t>14.12.2016</w:t>
      </w:r>
      <w:r>
        <w:rPr>
          <w:u w:val="single"/>
        </w:rPr>
        <w:t>,</w:t>
      </w:r>
      <w:r>
        <w:rPr>
          <w:u w:val="single"/>
        </w:rPr>
        <w:tab/>
        <w:t>выдана</w:t>
      </w:r>
      <w:r>
        <w:rPr>
          <w:u w:val="single"/>
        </w:rPr>
        <w:tab/>
        <w:t>Министерством</w:t>
      </w:r>
      <w:r>
        <w:rPr>
          <w:u w:val="single"/>
        </w:rPr>
        <w:tab/>
        <w:t>образования</w:t>
      </w:r>
      <w:r w:rsidR="002C412F">
        <w:rPr>
          <w:u w:val="single"/>
        </w:rPr>
        <w:t xml:space="preserve"> и науки</w:t>
      </w:r>
    </w:p>
    <w:p w:rsidR="001C476C" w:rsidRDefault="001C476C" w:rsidP="005330B4">
      <w:pPr>
        <w:pStyle w:val="a3"/>
      </w:pPr>
      <w:r>
        <w:rPr>
          <w:spacing w:val="-71"/>
          <w:u w:val="single"/>
        </w:rPr>
        <w:t xml:space="preserve"> </w:t>
      </w:r>
      <w:r>
        <w:rPr>
          <w:u w:val="single"/>
        </w:rPr>
        <w:t>Калужской области, срок действия - бессрочно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150"/>
          <w:tab w:val="left" w:pos="1151"/>
          <w:tab w:val="left" w:pos="3126"/>
          <w:tab w:val="left" w:pos="3475"/>
          <w:tab w:val="left" w:pos="5704"/>
          <w:tab w:val="left" w:pos="7644"/>
          <w:tab w:val="left" w:pos="8114"/>
          <w:tab w:val="left" w:pos="9584"/>
          <w:tab w:val="left" w:pos="10049"/>
        </w:tabs>
        <w:spacing w:before="23" w:line="322" w:lineRule="exact"/>
        <w:ind w:left="0" w:hanging="630"/>
        <w:rPr>
          <w:sz w:val="28"/>
        </w:rPr>
      </w:pPr>
      <w:r>
        <w:rPr>
          <w:sz w:val="28"/>
        </w:rPr>
        <w:t>Свидетельство</w:t>
      </w:r>
      <w:r>
        <w:rPr>
          <w:sz w:val="28"/>
        </w:rPr>
        <w:tab/>
        <w:t>о</w:t>
      </w:r>
      <w:r>
        <w:rPr>
          <w:sz w:val="28"/>
        </w:rPr>
        <w:tab/>
        <w:t>государственной</w:t>
      </w:r>
      <w:r>
        <w:rPr>
          <w:sz w:val="28"/>
        </w:rPr>
        <w:tab/>
        <w:t>аккредитации:</w:t>
      </w:r>
      <w:r>
        <w:rPr>
          <w:sz w:val="28"/>
        </w:rPr>
        <w:tab/>
      </w:r>
      <w:r w:rsidR="002C412F">
        <w:rPr>
          <w:sz w:val="28"/>
          <w:u w:val="single"/>
        </w:rPr>
        <w:t xml:space="preserve"> от</w:t>
      </w:r>
      <w:r w:rsidR="002C412F">
        <w:rPr>
          <w:sz w:val="28"/>
          <w:u w:val="single"/>
        </w:rPr>
        <w:tab/>
      </w:r>
      <w:r w:rsidR="002C412F" w:rsidRPr="00E85820">
        <w:rPr>
          <w:sz w:val="28"/>
          <w:szCs w:val="28"/>
          <w:u w:val="single"/>
        </w:rPr>
        <w:t xml:space="preserve">14.12.2016 </w:t>
      </w:r>
      <w:r w:rsidRPr="00E85820">
        <w:rPr>
          <w:sz w:val="28"/>
          <w:szCs w:val="28"/>
          <w:u w:val="single"/>
        </w:rPr>
        <w:t>г.,</w:t>
      </w:r>
      <w:r>
        <w:rPr>
          <w:sz w:val="28"/>
          <w:u w:val="single"/>
        </w:rPr>
        <w:tab/>
        <w:t>серия</w:t>
      </w:r>
    </w:p>
    <w:p w:rsidR="001C476C" w:rsidRDefault="002C412F" w:rsidP="00E85820">
      <w:pPr>
        <w:pStyle w:val="a3"/>
        <w:spacing w:line="322" w:lineRule="exact"/>
      </w:pPr>
      <w:r>
        <w:rPr>
          <w:u w:val="single"/>
        </w:rPr>
        <w:t>40АО1 № 000</w:t>
      </w:r>
      <w:r w:rsidR="00E85820">
        <w:rPr>
          <w:u w:val="single"/>
        </w:rPr>
        <w:t>0</w:t>
      </w:r>
      <w:r>
        <w:rPr>
          <w:u w:val="single"/>
        </w:rPr>
        <w:t>5</w:t>
      </w:r>
      <w:r w:rsidR="00E85820">
        <w:rPr>
          <w:u w:val="single"/>
        </w:rPr>
        <w:t>12</w:t>
      </w:r>
      <w:r w:rsidR="001C476C">
        <w:rPr>
          <w:u w:val="single"/>
        </w:rPr>
        <w:t>, регистр</w:t>
      </w:r>
      <w:r w:rsidR="00E85820">
        <w:rPr>
          <w:u w:val="single"/>
        </w:rPr>
        <w:t>ационный номер 144</w:t>
      </w:r>
      <w:r w:rsidR="001C476C">
        <w:rPr>
          <w:u w:val="single"/>
        </w:rPr>
        <w:t>, выдано Министерством</w:t>
      </w:r>
      <w:r w:rsidR="001C476C">
        <w:rPr>
          <w:spacing w:val="60"/>
          <w:u w:val="single"/>
        </w:rPr>
        <w:t xml:space="preserve"> </w:t>
      </w:r>
      <w:r w:rsidR="001C476C">
        <w:rPr>
          <w:u w:val="single"/>
        </w:rPr>
        <w:t>образования</w:t>
      </w:r>
      <w:r w:rsidR="00E85820">
        <w:rPr>
          <w:u w:val="single"/>
        </w:rPr>
        <w:t xml:space="preserve"> и науки</w:t>
      </w:r>
      <w:r w:rsidR="00E85820">
        <w:t xml:space="preserve"> </w:t>
      </w:r>
      <w:r w:rsidR="001C476C">
        <w:rPr>
          <w:u w:val="single"/>
        </w:rPr>
        <w:t>Калужской области,</w:t>
      </w:r>
      <w:r w:rsidR="00E85820">
        <w:rPr>
          <w:u w:val="single"/>
        </w:rPr>
        <w:t xml:space="preserve"> срок действия до 27 февраля 2024 года.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before="26"/>
        <w:ind w:left="0" w:hanging="492"/>
        <w:rPr>
          <w:sz w:val="28"/>
        </w:rPr>
      </w:pPr>
      <w:r>
        <w:rPr>
          <w:sz w:val="28"/>
        </w:rPr>
        <w:t>Директор общеобразовательного учреждения:</w:t>
      </w:r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Сикора</w:t>
      </w:r>
      <w:proofErr w:type="spellEnd"/>
      <w:r>
        <w:rPr>
          <w:sz w:val="28"/>
          <w:u w:val="single"/>
        </w:rPr>
        <w:t xml:space="preserve"> Елена Анатольевна 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ind w:left="0" w:hanging="492"/>
        <w:rPr>
          <w:sz w:val="28"/>
        </w:rPr>
      </w:pPr>
      <w:r>
        <w:rPr>
          <w:sz w:val="28"/>
        </w:rPr>
        <w:t>Органы общественного самоуправления 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организации:</w:t>
      </w:r>
    </w:p>
    <w:p w:rsidR="001C476C" w:rsidRDefault="001C476C" w:rsidP="005330B4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Совет школы МОУ «Основная общеобразовательная школа д. Борисово».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152"/>
        </w:tabs>
        <w:ind w:left="0" w:firstLine="0"/>
        <w:rPr>
          <w:sz w:val="28"/>
        </w:rPr>
      </w:pPr>
      <w:r>
        <w:rPr>
          <w:sz w:val="28"/>
        </w:rPr>
        <w:t>Организационно-правовое обеспечение образовательной деятельности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организации:</w:t>
      </w:r>
    </w:p>
    <w:p w:rsidR="001C476C" w:rsidRPr="000D1A62" w:rsidRDefault="001C476C" w:rsidP="000D1A62">
      <w:pPr>
        <w:pStyle w:val="a5"/>
        <w:numPr>
          <w:ilvl w:val="0"/>
          <w:numId w:val="9"/>
        </w:numPr>
        <w:tabs>
          <w:tab w:val="left" w:pos="684"/>
        </w:tabs>
        <w:ind w:left="0" w:hanging="163"/>
        <w:rPr>
          <w:sz w:val="28"/>
          <w:szCs w:val="28"/>
        </w:rPr>
      </w:pPr>
      <w:r w:rsidRPr="000D1A62">
        <w:rPr>
          <w:sz w:val="28"/>
          <w:szCs w:val="28"/>
        </w:rPr>
        <w:t>Устав, утвержденный заведующей отделом образования администрации МО</w:t>
      </w:r>
      <w:r w:rsidRPr="000D1A62">
        <w:rPr>
          <w:spacing w:val="-10"/>
          <w:sz w:val="28"/>
          <w:szCs w:val="28"/>
        </w:rPr>
        <w:t xml:space="preserve"> </w:t>
      </w:r>
      <w:r w:rsidRPr="000D1A62">
        <w:rPr>
          <w:sz w:val="28"/>
          <w:szCs w:val="28"/>
        </w:rPr>
        <w:t>МР</w:t>
      </w:r>
      <w:r w:rsidR="000D1A62" w:rsidRPr="000D1A62">
        <w:rPr>
          <w:sz w:val="28"/>
          <w:szCs w:val="28"/>
        </w:rPr>
        <w:t xml:space="preserve"> «Боровский район» от 29.08.2019</w:t>
      </w:r>
      <w:r w:rsidRPr="000D1A62">
        <w:rPr>
          <w:sz w:val="28"/>
          <w:szCs w:val="28"/>
        </w:rPr>
        <w:t xml:space="preserve"> г.;</w:t>
      </w:r>
    </w:p>
    <w:p w:rsidR="001C476C" w:rsidRPr="000E5CB0" w:rsidRDefault="001C476C" w:rsidP="005330B4">
      <w:pPr>
        <w:pStyle w:val="a5"/>
        <w:numPr>
          <w:ilvl w:val="0"/>
          <w:numId w:val="9"/>
        </w:numPr>
        <w:tabs>
          <w:tab w:val="left" w:pos="684"/>
        </w:tabs>
        <w:spacing w:line="322" w:lineRule="exact"/>
        <w:ind w:left="0" w:hanging="163"/>
        <w:rPr>
          <w:sz w:val="28"/>
        </w:rPr>
      </w:pPr>
      <w:r w:rsidRPr="000E5CB0">
        <w:rPr>
          <w:sz w:val="28"/>
        </w:rPr>
        <w:t>коллективн</w:t>
      </w:r>
      <w:r w:rsidR="000E5CB0" w:rsidRPr="000E5CB0">
        <w:rPr>
          <w:sz w:val="28"/>
        </w:rPr>
        <w:t>ый договор (регистрационный № 78</w:t>
      </w:r>
      <w:r w:rsidRPr="000E5CB0">
        <w:rPr>
          <w:sz w:val="28"/>
        </w:rPr>
        <w:t xml:space="preserve"> от</w:t>
      </w:r>
      <w:r w:rsidRPr="000E5CB0">
        <w:rPr>
          <w:spacing w:val="-12"/>
          <w:sz w:val="28"/>
        </w:rPr>
        <w:t xml:space="preserve"> </w:t>
      </w:r>
      <w:r w:rsidR="000E5CB0" w:rsidRPr="000E5CB0">
        <w:rPr>
          <w:sz w:val="28"/>
        </w:rPr>
        <w:t>12.10.2016</w:t>
      </w:r>
      <w:r w:rsidRPr="000E5CB0">
        <w:rPr>
          <w:sz w:val="28"/>
        </w:rPr>
        <w:t>г.);</w:t>
      </w:r>
    </w:p>
    <w:p w:rsidR="001C476C" w:rsidRDefault="001C476C" w:rsidP="005330B4">
      <w:pPr>
        <w:pStyle w:val="a5"/>
        <w:numPr>
          <w:ilvl w:val="0"/>
          <w:numId w:val="9"/>
        </w:numPr>
        <w:tabs>
          <w:tab w:val="left" w:pos="684"/>
        </w:tabs>
        <w:spacing w:line="322" w:lineRule="exact"/>
        <w:ind w:left="0" w:hanging="163"/>
        <w:rPr>
          <w:sz w:val="28"/>
        </w:rPr>
      </w:pPr>
      <w:r>
        <w:rPr>
          <w:sz w:val="28"/>
        </w:rPr>
        <w:t>локальные акты федерального, муниципального,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1C476C" w:rsidRPr="000E5CB0" w:rsidRDefault="001C476C" w:rsidP="005330B4">
      <w:pPr>
        <w:ind w:firstLine="567"/>
        <w:jc w:val="both"/>
        <w:rPr>
          <w:sz w:val="28"/>
          <w:szCs w:val="28"/>
        </w:rPr>
      </w:pPr>
      <w:r w:rsidRPr="000E5CB0">
        <w:rPr>
          <w:sz w:val="28"/>
        </w:rPr>
        <w:t xml:space="preserve">Свидетельство о государственной </w:t>
      </w:r>
      <w:r w:rsidR="0000331B">
        <w:rPr>
          <w:sz w:val="28"/>
        </w:rPr>
        <w:t>аккредитации,</w:t>
      </w:r>
      <w:r w:rsidRPr="007F6B11">
        <w:rPr>
          <w:color w:val="FF0000"/>
          <w:sz w:val="28"/>
        </w:rPr>
        <w:t xml:space="preserve"> </w:t>
      </w:r>
      <w:r w:rsidR="000E5CB0" w:rsidRPr="000E5CB0">
        <w:rPr>
          <w:sz w:val="28"/>
          <w:szCs w:val="28"/>
        </w:rPr>
        <w:t>регистрационный номер_40А01№</w:t>
      </w:r>
      <w:r w:rsidR="00E85820">
        <w:rPr>
          <w:sz w:val="28"/>
          <w:szCs w:val="28"/>
        </w:rPr>
        <w:t xml:space="preserve">0000512 от _14.12.2016 года до </w:t>
      </w:r>
      <w:r w:rsidR="000E5CB0" w:rsidRPr="000E5CB0">
        <w:rPr>
          <w:sz w:val="28"/>
          <w:szCs w:val="28"/>
        </w:rPr>
        <w:t>27.02.2024 года.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before="13" w:line="322" w:lineRule="exact"/>
        <w:ind w:left="0" w:firstLine="0"/>
        <w:rPr>
          <w:sz w:val="28"/>
        </w:rPr>
      </w:pPr>
      <w:r>
        <w:rPr>
          <w:sz w:val="28"/>
        </w:rPr>
        <w:t>основная образовательная программа начального общего 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(ФГОС);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(ФГОС);</w:t>
      </w:r>
    </w:p>
    <w:p w:rsidR="001C476C" w:rsidRDefault="001C476C" w:rsidP="005330B4">
      <w:pPr>
        <w:rPr>
          <w:sz w:val="28"/>
        </w:rPr>
        <w:sectPr w:rsidR="001C476C" w:rsidSect="005330B4">
          <w:footerReference w:type="default" r:id="rId8"/>
          <w:pgSz w:w="11910" w:h="16840"/>
          <w:pgMar w:top="1134" w:right="1134" w:bottom="1134" w:left="1134" w:header="0" w:footer="971" w:gutter="0"/>
          <w:cols w:space="720"/>
        </w:sectPr>
      </w:pPr>
    </w:p>
    <w:p w:rsidR="005330B4" w:rsidRPr="005330B4" w:rsidRDefault="005330B4" w:rsidP="005330B4">
      <w:pPr>
        <w:pStyle w:val="1"/>
        <w:ind w:left="0" w:hanging="723"/>
        <w:jc w:val="left"/>
        <w:rPr>
          <w:sz w:val="28"/>
          <w:szCs w:val="28"/>
        </w:rPr>
      </w:pPr>
      <w:r>
        <w:lastRenderedPageBreak/>
        <w:t xml:space="preserve">                        </w:t>
      </w:r>
      <w:r w:rsidR="001C476C" w:rsidRPr="005330B4">
        <w:rPr>
          <w:sz w:val="28"/>
          <w:szCs w:val="28"/>
        </w:rPr>
        <w:t>РАЗДЕЛ 2. ОРГАНИЗАЦИЯ И СОДЕРЖАНИЕ</w:t>
      </w:r>
    </w:p>
    <w:p w:rsidR="001C476C" w:rsidRPr="005330B4" w:rsidRDefault="005330B4" w:rsidP="005330B4">
      <w:pPr>
        <w:pStyle w:val="1"/>
        <w:ind w:left="0" w:hanging="723"/>
        <w:jc w:val="left"/>
        <w:rPr>
          <w:sz w:val="28"/>
          <w:szCs w:val="28"/>
        </w:rPr>
      </w:pPr>
      <w:r w:rsidRPr="005330B4">
        <w:rPr>
          <w:sz w:val="28"/>
          <w:szCs w:val="28"/>
        </w:rPr>
        <w:t xml:space="preserve">              </w:t>
      </w:r>
      <w:r w:rsidR="001C476C" w:rsidRPr="005330B4">
        <w:rPr>
          <w:sz w:val="28"/>
          <w:szCs w:val="28"/>
        </w:rPr>
        <w:t xml:space="preserve"> </w:t>
      </w:r>
      <w:r w:rsidRPr="005330B4">
        <w:rPr>
          <w:sz w:val="28"/>
          <w:szCs w:val="28"/>
        </w:rPr>
        <w:t xml:space="preserve">             </w:t>
      </w:r>
      <w:r w:rsidR="001C476C" w:rsidRPr="005330B4">
        <w:rPr>
          <w:sz w:val="28"/>
          <w:szCs w:val="28"/>
        </w:rPr>
        <w:t>ОБРАЗОВАТЕЛЬНОГО ПРОЦЕССА</w:t>
      </w:r>
    </w:p>
    <w:p w:rsidR="001C476C" w:rsidRDefault="001C476C" w:rsidP="005330B4">
      <w:pPr>
        <w:pStyle w:val="a3"/>
        <w:rPr>
          <w:b/>
        </w:rPr>
      </w:pPr>
    </w:p>
    <w:p w:rsidR="001C476C" w:rsidRDefault="001C476C" w:rsidP="005330B4">
      <w:pPr>
        <w:pStyle w:val="3"/>
        <w:ind w:left="0"/>
      </w:pPr>
      <w:r>
        <w:t>2.1.</w:t>
      </w:r>
      <w:r w:rsidR="005330B4">
        <w:t xml:space="preserve"> </w:t>
      </w:r>
      <w:r>
        <w:t>Режим работы школы</w:t>
      </w:r>
    </w:p>
    <w:p w:rsidR="001C476C" w:rsidRDefault="001C476C" w:rsidP="005330B4">
      <w:pPr>
        <w:pStyle w:val="a3"/>
        <w:spacing w:before="1"/>
        <w:rPr>
          <w:b/>
          <w:i/>
        </w:rPr>
      </w:pPr>
    </w:p>
    <w:p w:rsidR="001C476C" w:rsidRPr="006C36D6" w:rsidRDefault="001C476C" w:rsidP="005330B4">
      <w:pPr>
        <w:pStyle w:val="a5"/>
        <w:numPr>
          <w:ilvl w:val="0"/>
          <w:numId w:val="7"/>
        </w:numPr>
        <w:tabs>
          <w:tab w:val="left" w:pos="801"/>
        </w:tabs>
        <w:spacing w:before="1"/>
        <w:ind w:left="0" w:hanging="280"/>
        <w:rPr>
          <w:sz w:val="28"/>
        </w:rPr>
      </w:pPr>
      <w:r>
        <w:rPr>
          <w:sz w:val="28"/>
        </w:rPr>
        <w:t>Сменность - 1</w:t>
      </w:r>
      <w:r>
        <w:rPr>
          <w:spacing w:val="-2"/>
          <w:sz w:val="28"/>
        </w:rPr>
        <w:t xml:space="preserve"> </w:t>
      </w:r>
      <w:r w:rsidR="00086464">
        <w:rPr>
          <w:sz w:val="28"/>
        </w:rPr>
        <w:t>смена</w:t>
      </w:r>
      <w:r>
        <w:rPr>
          <w:sz w:val="28"/>
        </w:rPr>
        <w:t>:</w:t>
      </w:r>
    </w:p>
    <w:p w:rsidR="001C476C" w:rsidRDefault="001C476C" w:rsidP="005330B4">
      <w:pPr>
        <w:pStyle w:val="a5"/>
        <w:numPr>
          <w:ilvl w:val="1"/>
          <w:numId w:val="7"/>
        </w:numPr>
        <w:tabs>
          <w:tab w:val="left" w:pos="1240"/>
          <w:tab w:val="left" w:pos="1241"/>
        </w:tabs>
        <w:ind w:left="0" w:hanging="360"/>
        <w:rPr>
          <w:sz w:val="28"/>
        </w:rPr>
      </w:pPr>
      <w:r>
        <w:rPr>
          <w:sz w:val="28"/>
        </w:rPr>
        <w:t>Для 1-х классов в первой четверти первая перемена 20 минут, вторая перемена 30 минут.</w:t>
      </w:r>
    </w:p>
    <w:p w:rsidR="001C476C" w:rsidRDefault="001C476C" w:rsidP="005330B4">
      <w:pPr>
        <w:pStyle w:val="a5"/>
        <w:numPr>
          <w:ilvl w:val="1"/>
          <w:numId w:val="7"/>
        </w:numPr>
        <w:tabs>
          <w:tab w:val="left" w:pos="1309"/>
          <w:tab w:val="left" w:pos="1311"/>
        </w:tabs>
        <w:ind w:left="0" w:hanging="360"/>
        <w:rPr>
          <w:sz w:val="28"/>
        </w:rPr>
      </w:pPr>
      <w:r>
        <w:rPr>
          <w:sz w:val="28"/>
        </w:rPr>
        <w:t>Для 1-х классов во второй четверти первая перемена</w:t>
      </w:r>
      <w:r w:rsidR="006D532C">
        <w:rPr>
          <w:sz w:val="28"/>
        </w:rPr>
        <w:t xml:space="preserve"> -</w:t>
      </w:r>
      <w:r>
        <w:rPr>
          <w:sz w:val="28"/>
        </w:rPr>
        <w:t xml:space="preserve"> 20 минут, вторая перемена</w:t>
      </w:r>
      <w:r w:rsidR="006D532C">
        <w:rPr>
          <w:sz w:val="28"/>
        </w:rPr>
        <w:t xml:space="preserve"> -</w:t>
      </w:r>
      <w:r>
        <w:rPr>
          <w:sz w:val="28"/>
        </w:rPr>
        <w:t xml:space="preserve"> 30 минут, третья перемена</w:t>
      </w:r>
      <w:r w:rsidR="006D532C">
        <w:rPr>
          <w:sz w:val="28"/>
        </w:rPr>
        <w:t xml:space="preserve"> -</w:t>
      </w:r>
      <w:r>
        <w:rPr>
          <w:sz w:val="28"/>
        </w:rPr>
        <w:t xml:space="preserve"> 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1C476C" w:rsidRDefault="001C476C" w:rsidP="005330B4">
      <w:pPr>
        <w:pStyle w:val="a5"/>
        <w:numPr>
          <w:ilvl w:val="1"/>
          <w:numId w:val="7"/>
        </w:numPr>
        <w:tabs>
          <w:tab w:val="left" w:pos="1240"/>
          <w:tab w:val="left" w:pos="1241"/>
          <w:tab w:val="left" w:pos="6080"/>
        </w:tabs>
        <w:ind w:left="0" w:hanging="360"/>
        <w:rPr>
          <w:sz w:val="28"/>
        </w:rPr>
      </w:pPr>
      <w:proofErr w:type="gramStart"/>
      <w:r>
        <w:rPr>
          <w:sz w:val="28"/>
        </w:rPr>
        <w:t>Для  1</w:t>
      </w:r>
      <w:proofErr w:type="gramEnd"/>
      <w:r>
        <w:rPr>
          <w:sz w:val="28"/>
        </w:rPr>
        <w:t>-х классов  во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 w:rsidR="006D532C">
        <w:rPr>
          <w:sz w:val="28"/>
        </w:rPr>
        <w:t>лугодии</w:t>
      </w:r>
      <w:r w:rsidR="006D532C">
        <w:rPr>
          <w:sz w:val="28"/>
        </w:rPr>
        <w:tab/>
        <w:t>вторая и третья перемены -</w:t>
      </w:r>
      <w:r>
        <w:rPr>
          <w:sz w:val="28"/>
        </w:rPr>
        <w:t xml:space="preserve"> по 20 минут.</w:t>
      </w:r>
    </w:p>
    <w:p w:rsidR="006C36D6" w:rsidRDefault="001C476C" w:rsidP="006C36D6">
      <w:pPr>
        <w:pStyle w:val="a5"/>
        <w:numPr>
          <w:ilvl w:val="1"/>
          <w:numId w:val="7"/>
        </w:numPr>
        <w:tabs>
          <w:tab w:val="left" w:pos="1240"/>
          <w:tab w:val="left" w:pos="1241"/>
        </w:tabs>
        <w:spacing w:line="341" w:lineRule="exact"/>
        <w:ind w:left="0" w:hanging="360"/>
        <w:rPr>
          <w:sz w:val="28"/>
        </w:rPr>
      </w:pPr>
      <w:r>
        <w:rPr>
          <w:sz w:val="28"/>
        </w:rPr>
        <w:t>Для 1-9 классов</w:t>
      </w:r>
      <w:r w:rsidR="00086464">
        <w:rPr>
          <w:sz w:val="28"/>
        </w:rPr>
        <w:t xml:space="preserve"> перемена после третьего урока -</w:t>
      </w:r>
      <w:r>
        <w:rPr>
          <w:sz w:val="28"/>
        </w:rPr>
        <w:t xml:space="preserve">  20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минут.</w:t>
      </w:r>
    </w:p>
    <w:p w:rsidR="001C476C" w:rsidRPr="006C36D6" w:rsidRDefault="006C36D6" w:rsidP="006C36D6">
      <w:pPr>
        <w:pStyle w:val="a5"/>
        <w:tabs>
          <w:tab w:val="left" w:pos="1240"/>
          <w:tab w:val="left" w:pos="1241"/>
        </w:tabs>
        <w:spacing w:line="341" w:lineRule="exact"/>
        <w:ind w:left="0"/>
        <w:rPr>
          <w:sz w:val="28"/>
        </w:rPr>
      </w:pPr>
      <w:r>
        <w:rPr>
          <w:sz w:val="28"/>
        </w:rPr>
        <w:t>2.</w:t>
      </w:r>
      <w:r w:rsidR="001C476C" w:rsidRPr="006C36D6">
        <w:rPr>
          <w:sz w:val="28"/>
        </w:rPr>
        <w:t>Продолжительность учебных дней в</w:t>
      </w:r>
      <w:r w:rsidR="001C476C" w:rsidRPr="006C36D6">
        <w:rPr>
          <w:spacing w:val="-4"/>
          <w:sz w:val="28"/>
        </w:rPr>
        <w:t xml:space="preserve"> </w:t>
      </w:r>
      <w:r w:rsidR="001C476C" w:rsidRPr="006C36D6">
        <w:rPr>
          <w:sz w:val="28"/>
        </w:rPr>
        <w:t>неделю:</w:t>
      </w:r>
    </w:p>
    <w:p w:rsidR="001C476C" w:rsidRDefault="001C476C" w:rsidP="006C36D6">
      <w:pPr>
        <w:pStyle w:val="a5"/>
        <w:tabs>
          <w:tab w:val="left" w:pos="1240"/>
          <w:tab w:val="left" w:pos="1241"/>
        </w:tabs>
        <w:spacing w:before="1" w:line="342" w:lineRule="exact"/>
        <w:ind w:left="0"/>
        <w:rPr>
          <w:sz w:val="28"/>
        </w:rPr>
      </w:pPr>
      <w:r>
        <w:rPr>
          <w:sz w:val="28"/>
        </w:rPr>
        <w:t>1- 9 классы - 5</w:t>
      </w:r>
      <w:r>
        <w:rPr>
          <w:spacing w:val="-6"/>
          <w:sz w:val="28"/>
        </w:rPr>
        <w:t xml:space="preserve"> </w:t>
      </w:r>
      <w:r>
        <w:rPr>
          <w:sz w:val="28"/>
        </w:rPr>
        <w:t>дней;</w:t>
      </w:r>
    </w:p>
    <w:p w:rsidR="001C476C" w:rsidRDefault="006C36D6" w:rsidP="006C36D6">
      <w:pPr>
        <w:tabs>
          <w:tab w:val="left" w:pos="801"/>
        </w:tabs>
        <w:rPr>
          <w:sz w:val="28"/>
        </w:rPr>
      </w:pPr>
      <w:r>
        <w:rPr>
          <w:sz w:val="28"/>
        </w:rPr>
        <w:t>3.</w:t>
      </w:r>
      <w:r w:rsidR="001C476C" w:rsidRPr="006C36D6">
        <w:rPr>
          <w:sz w:val="28"/>
        </w:rPr>
        <w:t>Продолжительность уроков - 45</w:t>
      </w:r>
      <w:r w:rsidR="001C476C" w:rsidRPr="006C36D6"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C36D6" w:rsidRPr="006C36D6" w:rsidRDefault="006C36D6" w:rsidP="006C36D6">
      <w:pPr>
        <w:tabs>
          <w:tab w:val="left" w:pos="801"/>
        </w:tabs>
        <w:rPr>
          <w:sz w:val="28"/>
        </w:rPr>
      </w:pPr>
      <w:r>
        <w:rPr>
          <w:sz w:val="28"/>
        </w:rPr>
        <w:t>4.</w:t>
      </w:r>
      <w:r w:rsidRPr="006C36D6">
        <w:rPr>
          <w:sz w:val="28"/>
        </w:rPr>
        <w:t>Количество учебных</w:t>
      </w:r>
      <w:r w:rsidRPr="006C36D6">
        <w:rPr>
          <w:spacing w:val="-3"/>
          <w:sz w:val="28"/>
        </w:rPr>
        <w:t xml:space="preserve"> </w:t>
      </w:r>
      <w:r w:rsidRPr="006C36D6">
        <w:rPr>
          <w:sz w:val="28"/>
        </w:rPr>
        <w:t>недель:</w:t>
      </w:r>
    </w:p>
    <w:p w:rsidR="006C36D6" w:rsidRDefault="006C36D6" w:rsidP="006C36D6">
      <w:pPr>
        <w:pStyle w:val="a3"/>
        <w:tabs>
          <w:tab w:val="left" w:pos="860"/>
        </w:tabs>
        <w:spacing w:before="1"/>
      </w:pPr>
      <w:r>
        <w:t>в</w:t>
      </w:r>
      <w:r>
        <w:tab/>
        <w:t>1-х классах – 33учебных</w:t>
      </w:r>
      <w:r>
        <w:rPr>
          <w:spacing w:val="-1"/>
        </w:rPr>
        <w:t xml:space="preserve"> </w:t>
      </w:r>
      <w:r>
        <w:t>недели;</w:t>
      </w:r>
    </w:p>
    <w:p w:rsidR="006C36D6" w:rsidRDefault="006C36D6" w:rsidP="006C36D6">
      <w:pPr>
        <w:pStyle w:val="a3"/>
        <w:spacing w:before="40"/>
      </w:pPr>
      <w:r>
        <w:t xml:space="preserve">во 2-4-х классах, 9-х классе - 34 учебных недели; </w:t>
      </w:r>
    </w:p>
    <w:p w:rsidR="006C36D6" w:rsidRDefault="006C36D6" w:rsidP="006C36D6">
      <w:pPr>
        <w:pStyle w:val="a3"/>
        <w:spacing w:before="40"/>
      </w:pPr>
      <w:r>
        <w:t>в 5-х – 8-х классах - 35 учебных</w:t>
      </w:r>
      <w:r>
        <w:rPr>
          <w:spacing w:val="57"/>
        </w:rPr>
        <w:t xml:space="preserve"> </w:t>
      </w:r>
      <w:r>
        <w:t>недели;</w:t>
      </w:r>
    </w:p>
    <w:p w:rsidR="006C36D6" w:rsidRDefault="006C36D6" w:rsidP="006C36D6">
      <w:pPr>
        <w:pStyle w:val="a3"/>
        <w:spacing w:before="10"/>
        <w:rPr>
          <w:sz w:val="27"/>
        </w:rPr>
      </w:pPr>
    </w:p>
    <w:p w:rsidR="006C36D6" w:rsidRPr="006C36D6" w:rsidRDefault="006C36D6" w:rsidP="006C36D6">
      <w:pPr>
        <w:tabs>
          <w:tab w:val="left" w:pos="801"/>
        </w:tabs>
        <w:spacing w:line="322" w:lineRule="exact"/>
        <w:rPr>
          <w:sz w:val="28"/>
        </w:rPr>
      </w:pPr>
      <w:r>
        <w:rPr>
          <w:sz w:val="28"/>
        </w:rPr>
        <w:t>5.</w:t>
      </w:r>
      <w:r w:rsidRPr="006C36D6">
        <w:rPr>
          <w:sz w:val="28"/>
        </w:rPr>
        <w:t>Прохождение учебной летней</w:t>
      </w:r>
      <w:r w:rsidRPr="006C36D6">
        <w:rPr>
          <w:spacing w:val="3"/>
          <w:sz w:val="28"/>
        </w:rPr>
        <w:t xml:space="preserve"> </w:t>
      </w:r>
      <w:r w:rsidRPr="006C36D6">
        <w:rPr>
          <w:sz w:val="28"/>
        </w:rPr>
        <w:t>практики: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ind w:left="0" w:firstLine="0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tabs>
          <w:tab w:val="left" w:pos="801"/>
        </w:tabs>
        <w:rPr>
          <w:sz w:val="28"/>
        </w:rPr>
      </w:pPr>
    </w:p>
    <w:p w:rsidR="006C36D6" w:rsidRPr="006C36D6" w:rsidRDefault="006C36D6" w:rsidP="006C36D6">
      <w:pPr>
        <w:tabs>
          <w:tab w:val="left" w:pos="801"/>
        </w:tabs>
        <w:rPr>
          <w:sz w:val="28"/>
        </w:rPr>
        <w:sectPr w:rsidR="006C36D6" w:rsidRPr="006C36D6" w:rsidSect="005330B4">
          <w:pgSz w:w="11910" w:h="16840"/>
          <w:pgMar w:top="1134" w:right="1134" w:bottom="1134" w:left="1134" w:header="0" w:footer="971" w:gutter="0"/>
          <w:cols w:space="720"/>
        </w:sectPr>
      </w:pPr>
    </w:p>
    <w:p w:rsidR="006C36D6" w:rsidRDefault="000E5CB0" w:rsidP="005330B4">
      <w:pPr>
        <w:jc w:val="center"/>
        <w:rPr>
          <w:b/>
          <w:sz w:val="28"/>
          <w:szCs w:val="28"/>
        </w:rPr>
      </w:pPr>
      <w:r w:rsidRPr="000E5CB0">
        <w:rPr>
          <w:b/>
          <w:sz w:val="28"/>
          <w:szCs w:val="28"/>
        </w:rPr>
        <w:lastRenderedPageBreak/>
        <w:t>Учебно-методическая база</w:t>
      </w:r>
    </w:p>
    <w:p w:rsidR="000E5CB0" w:rsidRPr="000E5CB0" w:rsidRDefault="000E5CB0" w:rsidP="005330B4">
      <w:pPr>
        <w:jc w:val="center"/>
        <w:rPr>
          <w:b/>
          <w:bCs/>
          <w:iCs/>
          <w:sz w:val="28"/>
          <w:szCs w:val="28"/>
          <w:lang w:eastAsia="en-US" w:bidi="ar-SA"/>
        </w:rPr>
      </w:pPr>
      <w:r w:rsidRPr="000E5CB0">
        <w:rPr>
          <w:b/>
          <w:sz w:val="28"/>
          <w:szCs w:val="28"/>
        </w:rPr>
        <w:t xml:space="preserve"> МОУ «Основная общеобразовательная школа д. Борисово» располагает следующими</w:t>
      </w:r>
      <w:r w:rsidRPr="000E5CB0">
        <w:rPr>
          <w:b/>
          <w:spacing w:val="1"/>
          <w:sz w:val="28"/>
          <w:szCs w:val="28"/>
        </w:rPr>
        <w:t xml:space="preserve"> </w:t>
      </w:r>
      <w:r w:rsidRPr="000E5CB0">
        <w:rPr>
          <w:b/>
          <w:sz w:val="28"/>
          <w:szCs w:val="28"/>
        </w:rPr>
        <w:t>помещениями:</w:t>
      </w:r>
    </w:p>
    <w:p w:rsidR="001C476C" w:rsidRPr="00DF439E" w:rsidRDefault="000E5CB0" w:rsidP="005330B4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7"/>
        <w:tblW w:w="9564" w:type="dxa"/>
        <w:tblInd w:w="900" w:type="dxa"/>
        <w:tblLook w:val="04A0" w:firstRow="1" w:lastRow="0" w:firstColumn="1" w:lastColumn="0" w:noHBand="0" w:noVBand="1"/>
      </w:tblPr>
      <w:tblGrid>
        <w:gridCol w:w="841"/>
        <w:gridCol w:w="6470"/>
        <w:gridCol w:w="2253"/>
      </w:tblGrid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Этаж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Наименование кабинета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 xml:space="preserve">Количество 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О</w:t>
            </w:r>
            <w:r w:rsidR="006D532C" w:rsidRPr="000E5CB0">
              <w:rPr>
                <w:sz w:val="28"/>
                <w:szCs w:val="28"/>
              </w:rPr>
              <w:t>ПК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Физика и химия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 xml:space="preserve">Компьютерный </w:t>
            </w:r>
            <w:r w:rsidR="006D532C" w:rsidRPr="000E5CB0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Музей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</w:tr>
    </w:tbl>
    <w:p w:rsidR="001C476C" w:rsidRDefault="001C476C" w:rsidP="005330B4">
      <w:pPr>
        <w:rPr>
          <w:sz w:val="28"/>
        </w:rPr>
        <w:sectPr w:rsidR="001C476C" w:rsidSect="005330B4">
          <w:pgSz w:w="11910" w:h="16840"/>
          <w:pgMar w:top="1134" w:right="1134" w:bottom="1134" w:left="1134" w:header="0" w:footer="971" w:gutter="0"/>
          <w:cols w:space="720"/>
        </w:sectPr>
      </w:pPr>
    </w:p>
    <w:p w:rsidR="001C476C" w:rsidRDefault="001C476C" w:rsidP="005330B4">
      <w:pPr>
        <w:pStyle w:val="a3"/>
        <w:rPr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276"/>
        <w:gridCol w:w="1559"/>
        <w:gridCol w:w="1418"/>
        <w:gridCol w:w="2218"/>
      </w:tblGrid>
      <w:tr w:rsidR="001C476C" w:rsidTr="00FB7944">
        <w:trPr>
          <w:trHeight w:val="33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 том числе установлены (используются)</w:t>
            </w:r>
          </w:p>
        </w:tc>
        <w:tc>
          <w:tcPr>
            <w:tcW w:w="2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FB7944">
        <w:trPr>
          <w:trHeight w:val="314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01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компьютеро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 кабинете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 классах ,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</w:t>
            </w: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</w:t>
            </w: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информатик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учебных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внедряющи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административно</w:t>
            </w:r>
            <w:r>
              <w:rPr>
                <w:sz w:val="24"/>
                <w:szCs w:val="24"/>
              </w:rPr>
              <w:t>й</w:t>
            </w: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кабинета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работе</w:t>
            </w: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ФГОС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классах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DA6C05" w:rsidP="0053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1C476C" w:rsidRPr="00DF7036">
              <w:rPr>
                <w:sz w:val="24"/>
                <w:szCs w:val="24"/>
              </w:rPr>
              <w:t>нетбуки</w:t>
            </w:r>
            <w:proofErr w:type="spellEnd"/>
            <w:r w:rsidR="001C476C" w:rsidRPr="00DF703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FB7944">
        <w:trPr>
          <w:trHeight w:val="31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787467" w:rsidP="005330B4">
            <w:pPr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787467" w:rsidP="005330B4">
            <w:pPr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4</w:t>
            </w:r>
          </w:p>
        </w:tc>
      </w:tr>
    </w:tbl>
    <w:p w:rsidR="001C476C" w:rsidRDefault="001C476C" w:rsidP="005330B4">
      <w:pPr>
        <w:spacing w:line="276" w:lineRule="exact"/>
        <w:rPr>
          <w:sz w:val="20"/>
          <w:szCs w:val="20"/>
        </w:rPr>
      </w:pP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Количество компьютеров, подключенных к сети Интернет</w:t>
      </w:r>
      <w:r w:rsidR="00787467">
        <w:rPr>
          <w:sz w:val="28"/>
          <w:szCs w:val="28"/>
          <w:u w:val="single"/>
        </w:rPr>
        <w:t>_-44</w:t>
      </w:r>
      <w:r w:rsidRPr="00EA2C4D">
        <w:rPr>
          <w:sz w:val="28"/>
          <w:szCs w:val="28"/>
          <w:u w:val="single"/>
        </w:rPr>
        <w:t>__</w:t>
      </w: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Наличие в школе мультимедийных приставок___5_____ шт.</w:t>
      </w: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Наличие интерактивных досок ___</w:t>
      </w:r>
      <w:r w:rsidR="00787467">
        <w:rPr>
          <w:sz w:val="28"/>
          <w:szCs w:val="28"/>
        </w:rPr>
        <w:t>5</w:t>
      </w:r>
      <w:r>
        <w:rPr>
          <w:sz w:val="28"/>
          <w:szCs w:val="28"/>
        </w:rPr>
        <w:t>____ шт. в том числе в составе АРМ ___3____</w:t>
      </w: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Наличие множительной и копировальной техники в школе</w:t>
      </w:r>
    </w:p>
    <w:p w:rsidR="001C476C" w:rsidRDefault="001C476C" w:rsidP="005330B4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  <w:gridCol w:w="2360"/>
      </w:tblGrid>
      <w:tr w:rsidR="001C476C" w:rsidTr="00FB7944">
        <w:trPr>
          <w:trHeight w:val="33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Ксерокс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Сканер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МФУ</w:t>
            </w:r>
          </w:p>
        </w:tc>
      </w:tr>
      <w:tr w:rsidR="001C476C" w:rsidTr="00FB7944">
        <w:trPr>
          <w:trHeight w:val="31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787467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C476C" w:rsidRDefault="001C476C" w:rsidP="005330B4">
      <w:pPr>
        <w:spacing w:line="289" w:lineRule="exact"/>
        <w:rPr>
          <w:sz w:val="20"/>
          <w:szCs w:val="20"/>
        </w:rPr>
      </w:pPr>
    </w:p>
    <w:p w:rsidR="001C476C" w:rsidRDefault="001C476C" w:rsidP="005330B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Библиотека </w:t>
      </w:r>
      <w:r>
        <w:rPr>
          <w:sz w:val="28"/>
          <w:szCs w:val="28"/>
        </w:rPr>
        <w:t>является структурным подразделением общеобразовательного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1C476C" w:rsidRDefault="001C476C" w:rsidP="005330B4">
      <w:pPr>
        <w:spacing w:line="17" w:lineRule="exact"/>
        <w:rPr>
          <w:sz w:val="20"/>
          <w:szCs w:val="20"/>
        </w:rPr>
      </w:pPr>
    </w:p>
    <w:p w:rsidR="001C476C" w:rsidRPr="00EA2C4D" w:rsidRDefault="001C476C" w:rsidP="005330B4">
      <w:pPr>
        <w:spacing w:line="237" w:lineRule="auto"/>
        <w:ind w:firstLine="708"/>
        <w:jc w:val="both"/>
        <w:rPr>
          <w:color w:val="FF0000"/>
          <w:sz w:val="20"/>
          <w:szCs w:val="20"/>
        </w:rPr>
      </w:pPr>
      <w:r w:rsidRPr="005330B4">
        <w:rPr>
          <w:sz w:val="28"/>
          <w:szCs w:val="28"/>
        </w:rPr>
        <w:t>Общее количество единиц хранения ф</w:t>
      </w:r>
      <w:r w:rsidR="00787467">
        <w:rPr>
          <w:sz w:val="28"/>
          <w:szCs w:val="28"/>
        </w:rPr>
        <w:t>онда библиотеки составляет 3094</w:t>
      </w:r>
      <w:r w:rsidRPr="005330B4">
        <w:rPr>
          <w:sz w:val="28"/>
          <w:szCs w:val="28"/>
        </w:rPr>
        <w:t xml:space="preserve"> экземпляра. Объём фонда уче</w:t>
      </w:r>
      <w:r w:rsidR="005330B4" w:rsidRPr="005330B4">
        <w:rPr>
          <w:sz w:val="28"/>
          <w:szCs w:val="28"/>
        </w:rPr>
        <w:t>бной литературы соста</w:t>
      </w:r>
      <w:r w:rsidR="00787467">
        <w:rPr>
          <w:sz w:val="28"/>
          <w:szCs w:val="28"/>
        </w:rPr>
        <w:t>вляет 966</w:t>
      </w:r>
      <w:r w:rsidRPr="005330B4">
        <w:rPr>
          <w:sz w:val="28"/>
          <w:szCs w:val="28"/>
        </w:rPr>
        <w:t xml:space="preserve"> </w:t>
      </w:r>
      <w:r w:rsidR="00787467">
        <w:rPr>
          <w:sz w:val="28"/>
          <w:szCs w:val="28"/>
        </w:rPr>
        <w:t>экз., учебно-методической – 289</w:t>
      </w:r>
      <w:r w:rsidR="005330B4">
        <w:rPr>
          <w:sz w:val="28"/>
          <w:szCs w:val="28"/>
        </w:rPr>
        <w:t xml:space="preserve"> экз.,</w:t>
      </w:r>
      <w:r w:rsidR="005330B4" w:rsidRPr="005330B4">
        <w:rPr>
          <w:sz w:val="28"/>
          <w:szCs w:val="28"/>
        </w:rPr>
        <w:t xml:space="preserve"> художественная литература-1032</w:t>
      </w:r>
      <w:r w:rsidRPr="005330B4">
        <w:rPr>
          <w:sz w:val="28"/>
          <w:szCs w:val="28"/>
        </w:rPr>
        <w:t xml:space="preserve"> экз.</w:t>
      </w:r>
      <w:r>
        <w:rPr>
          <w:color w:val="FF0000"/>
          <w:sz w:val="20"/>
          <w:szCs w:val="20"/>
        </w:rPr>
        <w:t xml:space="preserve"> </w:t>
      </w:r>
      <w:r>
        <w:rPr>
          <w:sz w:val="28"/>
          <w:szCs w:val="28"/>
        </w:rPr>
        <w:t>Систематичность и качество комплектования основного фонда библиотеки, комплектование учебного фонда производится в соответствии с федеральными перечнями учебников и учебно-методических изданий, что позволяет создать необходимые условия для деятельности библиотеки.</w:t>
      </w:r>
    </w:p>
    <w:p w:rsidR="001C476C" w:rsidRDefault="001C476C" w:rsidP="005330B4">
      <w:pPr>
        <w:spacing w:line="237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Реальная обеспеченность на одного обучаемого основной учебной и учебно-методической литературой по каждому циклу дисциплин реализуемых учебных программ составляет 100%.</w:t>
      </w:r>
    </w:p>
    <w:p w:rsidR="001C476C" w:rsidRDefault="001C476C" w:rsidP="005330B4">
      <w:pPr>
        <w:spacing w:line="14" w:lineRule="exact"/>
        <w:rPr>
          <w:sz w:val="20"/>
          <w:szCs w:val="20"/>
        </w:rPr>
      </w:pPr>
    </w:p>
    <w:p w:rsidR="001C476C" w:rsidRDefault="001C476C" w:rsidP="005330B4">
      <w:pPr>
        <w:spacing w:line="234" w:lineRule="auto"/>
        <w:jc w:val="both"/>
        <w:rPr>
          <w:sz w:val="20"/>
          <w:szCs w:val="20"/>
        </w:rPr>
      </w:pPr>
      <w:r>
        <w:rPr>
          <w:sz w:val="28"/>
          <w:szCs w:val="28"/>
        </w:rPr>
        <w:t>Библиотека обеспечена современной информационной базой (выход в Интернет), ведется работа над электронным каталогом.</w:t>
      </w:r>
    </w:p>
    <w:p w:rsidR="001C476C" w:rsidRDefault="001C476C" w:rsidP="005330B4">
      <w:pPr>
        <w:jc w:val="both"/>
      </w:pPr>
    </w:p>
    <w:p w:rsidR="001C476C" w:rsidRDefault="001C476C" w:rsidP="005330B4">
      <w:pPr>
        <w:pStyle w:val="a3"/>
        <w:spacing w:before="61"/>
        <w:jc w:val="both"/>
      </w:pPr>
      <w:r>
        <w:t>Або</w:t>
      </w:r>
      <w:r w:rsidR="00787467">
        <w:t>нементом библиотеки пользуются 6</w:t>
      </w:r>
      <w:r w:rsidR="006C36D6">
        <w:t>5</w:t>
      </w:r>
      <w:r>
        <w:t xml:space="preserve"> человек (учащиеся, педагоги, родители, сотрудники школы). </w:t>
      </w:r>
    </w:p>
    <w:p w:rsidR="001C476C" w:rsidRDefault="001C476C" w:rsidP="005330B4">
      <w:pPr>
        <w:spacing w:before="2" w:line="322" w:lineRule="exact"/>
        <w:rPr>
          <w:b/>
          <w:sz w:val="28"/>
        </w:rPr>
      </w:pPr>
      <w:r>
        <w:rPr>
          <w:b/>
          <w:sz w:val="28"/>
        </w:rPr>
        <w:t>Основные направления работы школьной библиотеки:</w:t>
      </w:r>
    </w:p>
    <w:p w:rsidR="001C476C" w:rsidRDefault="001C476C" w:rsidP="005330B4">
      <w:pPr>
        <w:pStyle w:val="a3"/>
        <w:spacing w:line="322" w:lineRule="exact"/>
      </w:pPr>
      <w:r>
        <w:t>Работа с фондом: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комплектование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ind w:left="0" w:firstLine="0"/>
        <w:rPr>
          <w:sz w:val="28"/>
        </w:rPr>
      </w:pPr>
      <w:r>
        <w:rPr>
          <w:sz w:val="28"/>
        </w:rPr>
        <w:t>проведение рейдов по сохранности учебников по классам. 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читателями: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обслуживание читателей на абонементе и в читальном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зале;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задолжниками;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17" w:lineRule="exact"/>
        <w:ind w:left="0" w:firstLine="0"/>
      </w:pPr>
      <w:r>
        <w:rPr>
          <w:sz w:val="28"/>
        </w:rPr>
        <w:t>в</w:t>
      </w:r>
      <w:r w:rsidR="006D532C">
        <w:rPr>
          <w:sz w:val="28"/>
        </w:rPr>
        <w:t>заимодействие с сельской</w:t>
      </w:r>
      <w:r>
        <w:rPr>
          <w:sz w:val="28"/>
        </w:rPr>
        <w:t xml:space="preserve"> библиотекой</w:t>
      </w:r>
      <w:r>
        <w:t>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lastRenderedPageBreak/>
        <w:t>помощь в подготовке и проведении общешкольных и 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мероприятий;</w:t>
      </w:r>
    </w:p>
    <w:p w:rsidR="001C476C" w:rsidRDefault="001C476C" w:rsidP="005330B4">
      <w:pPr>
        <w:pStyle w:val="a3"/>
      </w:pPr>
      <w:r>
        <w:t>-проведение массовых мероприятий по привлечению учащихся к чтению книг. Справочно-библиографическая работа:</w:t>
      </w:r>
    </w:p>
    <w:p w:rsidR="001C476C" w:rsidRDefault="001C476C" w:rsidP="00523D3A">
      <w:pPr>
        <w:pStyle w:val="a3"/>
        <w:spacing w:line="322" w:lineRule="exact"/>
      </w:pPr>
      <w:r>
        <w:t>-создание реком</w:t>
      </w:r>
      <w:r w:rsidR="00523D3A">
        <w:t>ендательных списков литературы</w:t>
      </w:r>
    </w:p>
    <w:p w:rsidR="00523D3A" w:rsidRDefault="00523D3A" w:rsidP="00523D3A">
      <w:pPr>
        <w:pStyle w:val="a3"/>
        <w:spacing w:line="322" w:lineRule="exact"/>
        <w:rPr>
          <w:sz w:val="32"/>
        </w:rPr>
      </w:pPr>
    </w:p>
    <w:p w:rsidR="001C476C" w:rsidRDefault="00523D3A" w:rsidP="005330B4">
      <w:pPr>
        <w:pStyle w:val="3"/>
        <w:numPr>
          <w:ilvl w:val="1"/>
          <w:numId w:val="5"/>
        </w:numPr>
        <w:tabs>
          <w:tab w:val="left" w:pos="1263"/>
        </w:tabs>
        <w:ind w:left="0" w:hanging="603"/>
        <w:jc w:val="left"/>
      </w:pPr>
      <w:r>
        <w:t xml:space="preserve">                         </w:t>
      </w:r>
      <w:r w:rsidR="001C476C">
        <w:t>Контингент обучающихся и его</w:t>
      </w:r>
      <w:r w:rsidR="001C476C">
        <w:rPr>
          <w:spacing w:val="-4"/>
        </w:rPr>
        <w:t xml:space="preserve"> </w:t>
      </w:r>
      <w:r w:rsidR="001C476C">
        <w:t>структура</w:t>
      </w:r>
    </w:p>
    <w:p w:rsidR="001C476C" w:rsidRDefault="001C476C" w:rsidP="005330B4">
      <w:pPr>
        <w:pStyle w:val="a3"/>
        <w:spacing w:before="4"/>
        <w:rPr>
          <w:b/>
          <w:i/>
          <w:sz w:val="32"/>
        </w:rPr>
      </w:pPr>
    </w:p>
    <w:p w:rsidR="001C476C" w:rsidRDefault="001C476C" w:rsidP="005330B4">
      <w:pPr>
        <w:pStyle w:val="a3"/>
        <w:ind w:firstLine="698"/>
        <w:jc w:val="both"/>
      </w:pPr>
      <w:r>
        <w:t>Доступность образования в школе обеспечивается открытостью и прозрачностью процедуры зачисления учащихся на все уровни общего образования и во все классы, согласно имеющемуся в школе количеству мест, и наличием у родителей и учащихся возможностей для выбора образовательных программ.</w:t>
      </w:r>
    </w:p>
    <w:p w:rsidR="001C476C" w:rsidRDefault="001C476C" w:rsidP="005330B4">
      <w:pPr>
        <w:pStyle w:val="a3"/>
        <w:ind w:firstLine="1049"/>
        <w:jc w:val="both"/>
      </w:pPr>
      <w:r>
        <w:t>Результатом обучения в школе является овладение учащимися обязательных образовательных программ, разностороннее развитие личности ребенка через удовлетворение потребностей в самообразовании и получении дополнительного образования.</w:t>
      </w:r>
    </w:p>
    <w:p w:rsidR="001C476C" w:rsidRDefault="001C476C" w:rsidP="005330B4">
      <w:pPr>
        <w:jc w:val="both"/>
      </w:pPr>
    </w:p>
    <w:tbl>
      <w:tblPr>
        <w:tblW w:w="9808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838"/>
        <w:gridCol w:w="1279"/>
        <w:gridCol w:w="559"/>
        <w:gridCol w:w="1279"/>
        <w:gridCol w:w="1698"/>
        <w:gridCol w:w="1319"/>
        <w:gridCol w:w="30"/>
      </w:tblGrid>
      <w:tr w:rsidR="001C476C" w:rsidTr="001067BA">
        <w:trPr>
          <w:trHeight w:val="355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8" w:space="0" w:color="auto"/>
            </w:tcBorders>
            <w:vAlign w:val="bottom"/>
          </w:tcPr>
          <w:p w:rsidR="001C476C" w:rsidRDefault="00C46A7E" w:rsidP="00787467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8" w:space="0" w:color="auto"/>
            </w:tcBorders>
            <w:vAlign w:val="bottom"/>
          </w:tcPr>
          <w:p w:rsidR="001C476C" w:rsidRDefault="00C46A7E" w:rsidP="00787467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</w:tr>
      <w:tr w:rsidR="001C476C" w:rsidTr="001067BA">
        <w:trPr>
          <w:trHeight w:val="338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27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них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31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  <w:r w:rsidR="00523D3A"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них</w:t>
            </w:r>
          </w:p>
        </w:tc>
      </w:tr>
      <w:tr w:rsidR="001C476C" w:rsidTr="001067BA">
        <w:trPr>
          <w:trHeight w:val="346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27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обучается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31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обучается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6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79" w:type="dxa"/>
            <w:vAlign w:val="bottom"/>
          </w:tcPr>
          <w:p w:rsidR="006C36D6" w:rsidRDefault="00C46A7E" w:rsidP="00C46A7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8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8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  <w:tr w:rsidR="006C36D6" w:rsidTr="009C0CCD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27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319" w:type="dxa"/>
            <w:vAlign w:val="bottom"/>
          </w:tcPr>
          <w:p w:rsidR="006C36D6" w:rsidRDefault="00C46A7E" w:rsidP="006C36D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36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4"/>
                <w:szCs w:val="24"/>
              </w:rPr>
            </w:pPr>
          </w:p>
        </w:tc>
      </w:tr>
      <w:tr w:rsidR="006C36D6" w:rsidTr="009C0CCD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  <w:p w:rsidR="006C36D6" w:rsidRDefault="006C36D6" w:rsidP="006C36D6">
            <w:pPr>
              <w:rPr>
                <w:sz w:val="2"/>
                <w:szCs w:val="2"/>
              </w:rPr>
            </w:pPr>
          </w:p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</w:tbl>
    <w:p w:rsidR="001C476C" w:rsidRDefault="001C476C" w:rsidP="005330B4">
      <w:pPr>
        <w:jc w:val="both"/>
        <w:sectPr w:rsidR="001C476C" w:rsidSect="005330B4">
          <w:pgSz w:w="11910" w:h="16840"/>
          <w:pgMar w:top="1134" w:right="1134" w:bottom="1134" w:left="1134" w:header="0" w:footer="971" w:gutter="0"/>
          <w:cols w:space="720"/>
        </w:sectPr>
      </w:pPr>
    </w:p>
    <w:p w:rsidR="001C476C" w:rsidRDefault="001C476C" w:rsidP="005330B4">
      <w:pPr>
        <w:pStyle w:val="a3"/>
        <w:rPr>
          <w:b/>
          <w:sz w:val="30"/>
        </w:rPr>
      </w:pPr>
    </w:p>
    <w:p w:rsidR="001C476C" w:rsidRDefault="001C476C" w:rsidP="005330B4">
      <w:pPr>
        <w:pStyle w:val="a3"/>
        <w:spacing w:before="1"/>
        <w:rPr>
          <w:b/>
          <w:sz w:val="24"/>
        </w:rPr>
      </w:pPr>
    </w:p>
    <w:p w:rsidR="001C476C" w:rsidRDefault="001C476C" w:rsidP="005330B4">
      <w:pPr>
        <w:pStyle w:val="3"/>
        <w:numPr>
          <w:ilvl w:val="1"/>
          <w:numId w:val="5"/>
        </w:numPr>
        <w:tabs>
          <w:tab w:val="left" w:pos="1795"/>
        </w:tabs>
        <w:ind w:left="0" w:hanging="492"/>
        <w:jc w:val="left"/>
      </w:pPr>
      <w:r>
        <w:t>Структура образовательной организации и система</w:t>
      </w:r>
      <w:r>
        <w:rPr>
          <w:spacing w:val="-7"/>
        </w:rPr>
        <w:t xml:space="preserve"> </w:t>
      </w:r>
      <w:r>
        <w:t>управления.</w:t>
      </w:r>
    </w:p>
    <w:p w:rsidR="001C476C" w:rsidRDefault="001C476C" w:rsidP="005330B4">
      <w:pPr>
        <w:pStyle w:val="a3"/>
        <w:spacing w:line="249" w:lineRule="auto"/>
        <w:jc w:val="both"/>
      </w:pPr>
      <w:r>
        <w:t>Муниципальное общеобразовательное учреждение «Основная общеобразовательная школа д. Борисово» имеет следующую структуру:</w:t>
      </w:r>
    </w:p>
    <w:p w:rsidR="001C476C" w:rsidRDefault="001C476C" w:rsidP="005330B4">
      <w:pPr>
        <w:pStyle w:val="a3"/>
        <w:spacing w:before="6"/>
      </w:pPr>
      <w:r>
        <w:t>Структурные подразделения:</w:t>
      </w:r>
    </w:p>
    <w:p w:rsidR="001C476C" w:rsidRDefault="001C476C" w:rsidP="005330B4">
      <w:pPr>
        <w:pStyle w:val="2"/>
        <w:numPr>
          <w:ilvl w:val="0"/>
          <w:numId w:val="4"/>
        </w:numPr>
        <w:tabs>
          <w:tab w:val="left" w:pos="1937"/>
        </w:tabs>
        <w:spacing w:before="49"/>
        <w:ind w:left="0"/>
        <w:jc w:val="both"/>
      </w:pPr>
      <w:r>
        <w:t>Организационно-педагогические</w:t>
      </w:r>
      <w:r>
        <w:rPr>
          <w:spacing w:val="-1"/>
        </w:rPr>
        <w:t xml:space="preserve"> </w:t>
      </w:r>
      <w:r>
        <w:t>отделения: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23"/>
        <w:ind w:left="0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УВП  на</w:t>
      </w:r>
      <w:proofErr w:type="gramEnd"/>
      <w:r>
        <w:rPr>
          <w:sz w:val="28"/>
        </w:rPr>
        <w:t xml:space="preserve"> ступени</w:t>
      </w:r>
      <w:r>
        <w:rPr>
          <w:spacing w:val="-11"/>
          <w:sz w:val="28"/>
        </w:rPr>
        <w:t xml:space="preserve"> </w:t>
      </w:r>
      <w:r>
        <w:rPr>
          <w:sz w:val="28"/>
        </w:rPr>
        <w:t>НОО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УВП  на</w:t>
      </w:r>
      <w:proofErr w:type="gramEnd"/>
      <w:r>
        <w:rPr>
          <w:sz w:val="28"/>
        </w:rPr>
        <w:t xml:space="preserve"> ступени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>Социальные вопросы и 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>Организационно-воспитательная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 w:line="249" w:lineRule="auto"/>
        <w:ind w:left="0"/>
        <w:rPr>
          <w:sz w:val="28"/>
        </w:rPr>
      </w:pPr>
      <w:r>
        <w:rPr>
          <w:sz w:val="28"/>
        </w:rPr>
        <w:t>Организация медико-психолого-педагогической поддержки образования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7"/>
        <w:ind w:left="0"/>
        <w:rPr>
          <w:sz w:val="28"/>
        </w:rPr>
      </w:pPr>
      <w:r>
        <w:rPr>
          <w:sz w:val="28"/>
        </w:rPr>
        <w:t>Организация административно-хозяйственной</w:t>
      </w:r>
      <w:r>
        <w:rPr>
          <w:spacing w:val="-23"/>
          <w:sz w:val="28"/>
        </w:rPr>
        <w:t xml:space="preserve"> </w:t>
      </w:r>
      <w:r>
        <w:rPr>
          <w:sz w:val="28"/>
        </w:rPr>
        <w:t>работы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>Организация безопасности функционирования</w:t>
      </w:r>
      <w:r>
        <w:rPr>
          <w:spacing w:val="-25"/>
          <w:sz w:val="28"/>
        </w:rPr>
        <w:t xml:space="preserve"> </w:t>
      </w:r>
      <w:r>
        <w:rPr>
          <w:sz w:val="28"/>
        </w:rPr>
        <w:t>школы</w:t>
      </w:r>
    </w:p>
    <w:p w:rsidR="001C476C" w:rsidRDefault="001C476C" w:rsidP="005330B4">
      <w:pPr>
        <w:pStyle w:val="2"/>
        <w:numPr>
          <w:ilvl w:val="0"/>
          <w:numId w:val="4"/>
        </w:numPr>
        <w:tabs>
          <w:tab w:val="left" w:pos="1936"/>
          <w:tab w:val="left" w:pos="1937"/>
        </w:tabs>
        <w:spacing w:before="44"/>
        <w:ind w:left="0"/>
      </w:pPr>
      <w:r>
        <w:t>Методические объединения</w:t>
      </w:r>
      <w:r>
        <w:rPr>
          <w:spacing w:val="-3"/>
        </w:rPr>
        <w:t xml:space="preserve"> </w:t>
      </w:r>
      <w:r>
        <w:t>учителей:</w:t>
      </w:r>
    </w:p>
    <w:p w:rsidR="001C476C" w:rsidRDefault="00EC20C6" w:rsidP="005330B4">
      <w:pPr>
        <w:pStyle w:val="a5"/>
        <w:numPr>
          <w:ilvl w:val="0"/>
          <w:numId w:val="2"/>
        </w:numPr>
        <w:tabs>
          <w:tab w:val="left" w:pos="2789"/>
          <w:tab w:val="left" w:pos="5165"/>
          <w:tab w:val="left" w:pos="6981"/>
          <w:tab w:val="left" w:pos="8560"/>
          <w:tab w:val="left" w:pos="10453"/>
        </w:tabs>
        <w:spacing w:before="35" w:line="249" w:lineRule="auto"/>
        <w:ind w:left="0" w:hanging="283"/>
        <w:rPr>
          <w:sz w:val="28"/>
        </w:rPr>
      </w:pPr>
      <w:proofErr w:type="gramStart"/>
      <w:r>
        <w:rPr>
          <w:sz w:val="28"/>
        </w:rPr>
        <w:t>Педагогическая  мастерская</w:t>
      </w:r>
      <w:proofErr w:type="gramEnd"/>
      <w:r>
        <w:rPr>
          <w:sz w:val="28"/>
        </w:rPr>
        <w:t xml:space="preserve"> </w:t>
      </w:r>
      <w:r w:rsidR="001C476C">
        <w:rPr>
          <w:sz w:val="28"/>
        </w:rPr>
        <w:t>учителей</w:t>
      </w:r>
      <w:r>
        <w:rPr>
          <w:sz w:val="28"/>
        </w:rPr>
        <w:t xml:space="preserve"> -</w:t>
      </w:r>
      <w:r w:rsidR="001C476C">
        <w:rPr>
          <w:sz w:val="28"/>
        </w:rPr>
        <w:t xml:space="preserve"> предметников</w:t>
      </w:r>
    </w:p>
    <w:p w:rsidR="001C476C" w:rsidRDefault="001C476C" w:rsidP="005330B4">
      <w:pPr>
        <w:pStyle w:val="a5"/>
        <w:numPr>
          <w:ilvl w:val="0"/>
          <w:numId w:val="2"/>
        </w:numPr>
        <w:tabs>
          <w:tab w:val="left" w:pos="2789"/>
        </w:tabs>
        <w:spacing w:before="19"/>
        <w:ind w:left="0" w:hanging="283"/>
        <w:rPr>
          <w:sz w:val="28"/>
        </w:rPr>
      </w:pPr>
      <w:r>
        <w:rPr>
          <w:sz w:val="28"/>
        </w:rPr>
        <w:t>Педагогическая мастерская 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</w:p>
    <w:p w:rsidR="00EC20C6" w:rsidRDefault="00EC20C6" w:rsidP="00EC20C6">
      <w:pPr>
        <w:pStyle w:val="a5"/>
        <w:numPr>
          <w:ilvl w:val="0"/>
          <w:numId w:val="2"/>
        </w:numPr>
        <w:tabs>
          <w:tab w:val="left" w:pos="2789"/>
          <w:tab w:val="left" w:pos="5165"/>
          <w:tab w:val="left" w:pos="6981"/>
          <w:tab w:val="left" w:pos="8560"/>
          <w:tab w:val="left" w:pos="10453"/>
        </w:tabs>
        <w:spacing w:before="35" w:line="249" w:lineRule="auto"/>
        <w:ind w:left="0" w:hanging="283"/>
        <w:rPr>
          <w:sz w:val="28"/>
        </w:rPr>
      </w:pPr>
      <w:proofErr w:type="gramStart"/>
      <w:r>
        <w:rPr>
          <w:sz w:val="28"/>
        </w:rPr>
        <w:t>Педагогическая  мастерская</w:t>
      </w:r>
      <w:proofErr w:type="gramEnd"/>
      <w:r>
        <w:rPr>
          <w:sz w:val="28"/>
        </w:rPr>
        <w:t xml:space="preserve"> учителей начальных классов</w:t>
      </w:r>
    </w:p>
    <w:p w:rsidR="00EC20C6" w:rsidRDefault="00EC20C6" w:rsidP="00EC20C6">
      <w:pPr>
        <w:pStyle w:val="a5"/>
        <w:tabs>
          <w:tab w:val="left" w:pos="2789"/>
        </w:tabs>
        <w:spacing w:before="19"/>
        <w:ind w:left="0"/>
        <w:rPr>
          <w:sz w:val="28"/>
        </w:rPr>
      </w:pPr>
    </w:p>
    <w:p w:rsidR="001C476C" w:rsidRDefault="001C476C" w:rsidP="005330B4">
      <w:pPr>
        <w:pStyle w:val="2"/>
        <w:numPr>
          <w:ilvl w:val="0"/>
          <w:numId w:val="4"/>
        </w:numPr>
        <w:tabs>
          <w:tab w:val="left" w:pos="1937"/>
        </w:tabs>
        <w:ind w:left="0"/>
        <w:jc w:val="both"/>
      </w:pPr>
      <w:r>
        <w:t>Творческие</w:t>
      </w:r>
      <w:r>
        <w:rPr>
          <w:spacing w:val="-1"/>
        </w:rPr>
        <w:t xml:space="preserve"> </w:t>
      </w:r>
      <w:r>
        <w:t>группы: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61"/>
        <w:ind w:left="0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технологий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19"/>
        <w:ind w:left="0"/>
        <w:rPr>
          <w:sz w:val="28"/>
        </w:rPr>
      </w:pP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20"/>
        <w:ind w:left="0"/>
        <w:rPr>
          <w:sz w:val="28"/>
        </w:rPr>
      </w:pP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21"/>
        <w:ind w:left="0"/>
        <w:rPr>
          <w:sz w:val="28"/>
        </w:rPr>
      </w:pPr>
      <w:r>
        <w:rPr>
          <w:sz w:val="28"/>
        </w:rPr>
        <w:t>Использование информационных технологий</w:t>
      </w:r>
    </w:p>
    <w:p w:rsidR="001C476C" w:rsidRDefault="001C476C" w:rsidP="001067BA">
      <w:pPr>
        <w:pStyle w:val="a3"/>
        <w:spacing w:before="227"/>
        <w:jc w:val="both"/>
      </w:pPr>
      <w:r>
        <w:rPr>
          <w:sz w:val="22"/>
          <w:szCs w:val="22"/>
        </w:rPr>
        <w:t xml:space="preserve">          </w:t>
      </w:r>
      <w:r>
        <w:rPr>
          <w:b/>
        </w:rPr>
        <w:t xml:space="preserve">Управление школой </w:t>
      </w:r>
      <w:r>
        <w:t>осуществляется в соответствии с За</w:t>
      </w:r>
      <w:r w:rsidR="00911CC0">
        <w:t xml:space="preserve">коном «Об   </w:t>
      </w:r>
      <w:r>
        <w:t>образовании в Российской Феде</w:t>
      </w:r>
      <w:r w:rsidR="001067BA">
        <w:t xml:space="preserve">рации» (ФЗ- №273) и Уставом МОУ </w:t>
      </w:r>
      <w:r>
        <w:t>«Основная общеобразовательная школа д. Борисово»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1C476C" w:rsidRDefault="001C476C" w:rsidP="005330B4">
      <w:pPr>
        <w:pStyle w:val="a3"/>
        <w:jc w:val="both"/>
      </w:pPr>
      <w:r>
        <w:t xml:space="preserve">         Проектирование оптимальной системы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1C476C" w:rsidRPr="005050B3" w:rsidRDefault="001C476C" w:rsidP="005330B4">
      <w:pPr>
        <w:suppressAutoHyphens/>
        <w:jc w:val="both"/>
        <w:rPr>
          <w:sz w:val="28"/>
          <w:szCs w:val="28"/>
          <w:lang w:eastAsia="ar-SA"/>
        </w:rPr>
      </w:pPr>
      <w:r>
        <w:t xml:space="preserve">       </w:t>
      </w:r>
      <w:r w:rsidRPr="005050B3">
        <w:rPr>
          <w:sz w:val="28"/>
          <w:szCs w:val="28"/>
        </w:rPr>
        <w:t>Обновление организационной структуры управляющей системы необходимо для реализации программы развития школы. В основу положена пятиуровневая структура управления.</w:t>
      </w:r>
      <w:r w:rsidRPr="005050B3">
        <w:rPr>
          <w:sz w:val="28"/>
          <w:szCs w:val="28"/>
          <w:lang w:eastAsia="ar-SA"/>
        </w:rPr>
        <w:t xml:space="preserve"> </w:t>
      </w:r>
    </w:p>
    <w:p w:rsidR="001C476C" w:rsidRDefault="001C476C" w:rsidP="005330B4">
      <w:pPr>
        <w:suppressAutoHyphens/>
        <w:rPr>
          <w:b/>
          <w:sz w:val="24"/>
          <w:szCs w:val="24"/>
          <w:lang w:eastAsia="ar-SA"/>
        </w:rPr>
      </w:pPr>
    </w:p>
    <w:p w:rsidR="001C476C" w:rsidRDefault="001C476C" w:rsidP="005330B4">
      <w:pPr>
        <w:suppressAutoHyphens/>
        <w:rPr>
          <w:b/>
          <w:sz w:val="24"/>
          <w:szCs w:val="24"/>
          <w:lang w:eastAsia="ar-SA"/>
        </w:rPr>
      </w:pPr>
    </w:p>
    <w:p w:rsidR="001C476C" w:rsidRDefault="001C476C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F22A9A">
        <w:rPr>
          <w:b/>
          <w:sz w:val="24"/>
          <w:szCs w:val="24"/>
          <w:lang w:eastAsia="ar-SA"/>
        </w:rPr>
        <w:t>Органы управления, действующие в школе.</w:t>
      </w:r>
    </w:p>
    <w:p w:rsidR="001C476C" w:rsidRPr="00F22A9A" w:rsidRDefault="001C476C" w:rsidP="001067BA">
      <w:pPr>
        <w:suppressAutoHyphens/>
        <w:rPr>
          <w:b/>
          <w:sz w:val="24"/>
          <w:szCs w:val="24"/>
          <w:lang w:eastAsia="ar-SA"/>
        </w:rPr>
      </w:pPr>
    </w:p>
    <w:tbl>
      <w:tblPr>
        <w:tblStyle w:val="a7"/>
        <w:tblW w:w="10461" w:type="dxa"/>
        <w:tblInd w:w="-572" w:type="dxa"/>
        <w:tblLook w:val="04A0" w:firstRow="1" w:lastRow="0" w:firstColumn="1" w:lastColumn="0" w:noHBand="0" w:noVBand="1"/>
      </w:tblPr>
      <w:tblGrid>
        <w:gridCol w:w="2268"/>
        <w:gridCol w:w="8193"/>
      </w:tblGrid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color w:val="000000"/>
                <w:sz w:val="24"/>
                <w:szCs w:val="24"/>
              </w:rPr>
              <w:t>Функции</w:t>
            </w:r>
          </w:p>
        </w:tc>
      </w:tr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jc w:val="both"/>
              <w:rPr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spacing w:line="278" w:lineRule="exact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/>
              <w:autoSpaceDN/>
              <w:spacing w:before="60"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/>
              <w:autoSpaceDN/>
              <w:spacing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регламе</w:t>
            </w:r>
            <w:r w:rsidR="001067BA">
              <w:rPr>
                <w:color w:val="000000"/>
                <w:sz w:val="24"/>
                <w:szCs w:val="24"/>
              </w:rPr>
              <w:t>нтации образовательных отношени</w:t>
            </w:r>
            <w:r w:rsidR="00EC20C6">
              <w:rPr>
                <w:color w:val="000000"/>
                <w:sz w:val="24"/>
                <w:szCs w:val="24"/>
              </w:rPr>
              <w:t>й</w:t>
            </w:r>
            <w:r w:rsidRPr="001C476C">
              <w:rPr>
                <w:color w:val="000000"/>
                <w:sz w:val="24"/>
                <w:szCs w:val="24"/>
              </w:rPr>
              <w:t>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/>
              <w:autoSpaceDN/>
              <w:spacing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7"/>
              </w:tabs>
              <w:suppressAutoHyphens/>
              <w:autoSpaceDE/>
              <w:autoSpaceDN/>
              <w:spacing w:line="274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7"/>
              </w:tabs>
              <w:suppressAutoHyphens/>
              <w:autoSpaceDE/>
              <w:autoSpaceDN/>
              <w:spacing w:before="60"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7"/>
              </w:tabs>
              <w:suppressAutoHyphens/>
              <w:autoSpaceDE/>
              <w:autoSpaceDN/>
              <w:spacing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1C476C" w:rsidRPr="001C476C" w:rsidRDefault="001C476C" w:rsidP="005330B4">
            <w:pPr>
              <w:jc w:val="both"/>
              <w:rPr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spacing w:line="278" w:lineRule="exact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C476C" w:rsidRPr="001C476C" w:rsidRDefault="001C476C" w:rsidP="005330B4">
            <w:pPr>
              <w:numPr>
                <w:ilvl w:val="0"/>
                <w:numId w:val="12"/>
              </w:numPr>
              <w:tabs>
                <w:tab w:val="left" w:pos="197"/>
              </w:tabs>
              <w:suppressAutoHyphens/>
              <w:autoSpaceDE/>
              <w:autoSpaceDN/>
              <w:spacing w:before="60" w:line="274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C476C" w:rsidRPr="001C476C" w:rsidRDefault="001C476C" w:rsidP="005330B4">
            <w:pPr>
              <w:numPr>
                <w:ilvl w:val="0"/>
                <w:numId w:val="12"/>
              </w:numPr>
              <w:tabs>
                <w:tab w:val="left" w:pos="197"/>
              </w:tabs>
              <w:suppressAutoHyphens/>
              <w:autoSpaceDE/>
              <w:autoSpaceDN/>
              <w:spacing w:before="60" w:line="274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C476C" w:rsidRPr="001C476C" w:rsidRDefault="001C476C" w:rsidP="005330B4">
            <w:pPr>
              <w:numPr>
                <w:ilvl w:val="0"/>
                <w:numId w:val="12"/>
              </w:numPr>
              <w:tabs>
                <w:tab w:val="left" w:pos="192"/>
              </w:tabs>
              <w:suppressAutoHyphens/>
              <w:autoSpaceDE/>
              <w:autoSpaceDN/>
              <w:spacing w:before="60" w:line="283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C476C" w:rsidRPr="001C476C" w:rsidRDefault="001C476C" w:rsidP="005330B4">
            <w:pPr>
              <w:jc w:val="both"/>
              <w:rPr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C476C" w:rsidRPr="001C476C" w:rsidRDefault="001C476C" w:rsidP="005330B4">
      <w:pPr>
        <w:suppressAutoHyphens/>
        <w:jc w:val="center"/>
        <w:rPr>
          <w:b/>
          <w:sz w:val="24"/>
          <w:szCs w:val="24"/>
          <w:lang w:eastAsia="ar-SA"/>
        </w:rPr>
      </w:pPr>
    </w:p>
    <w:p w:rsidR="00D91B21" w:rsidRPr="00EF616B" w:rsidRDefault="000070AD" w:rsidP="005330B4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САМЫЕ  ЯРКИЕ</w:t>
      </w:r>
      <w:proofErr w:type="gramEnd"/>
      <w:r>
        <w:rPr>
          <w:b/>
          <w:sz w:val="28"/>
          <w:szCs w:val="28"/>
          <w:lang w:eastAsia="ar-SA"/>
        </w:rPr>
        <w:t xml:space="preserve"> ИНИЦИАТИВЫ</w:t>
      </w:r>
    </w:p>
    <w:p w:rsidR="00D91B21" w:rsidRPr="00EF616B" w:rsidRDefault="00D91B21" w:rsidP="005330B4">
      <w:pPr>
        <w:suppressAutoHyphens/>
        <w:rPr>
          <w:sz w:val="28"/>
          <w:szCs w:val="28"/>
          <w:lang w:eastAsia="ar-SA"/>
        </w:rPr>
      </w:pPr>
      <w:r w:rsidRPr="00EF616B">
        <w:rPr>
          <w:sz w:val="28"/>
          <w:szCs w:val="28"/>
          <w:lang w:eastAsia="ar-SA"/>
        </w:rPr>
        <w:t>1.</w:t>
      </w:r>
      <w:r w:rsidR="000070AD">
        <w:rPr>
          <w:sz w:val="28"/>
          <w:szCs w:val="28"/>
          <w:lang w:eastAsia="ar-SA"/>
        </w:rPr>
        <w:t xml:space="preserve">   </w:t>
      </w:r>
      <w:r w:rsidRPr="00EF616B">
        <w:rPr>
          <w:sz w:val="28"/>
          <w:szCs w:val="28"/>
          <w:lang w:eastAsia="ar-SA"/>
        </w:rPr>
        <w:t>Ежегодный День самоуправления</w:t>
      </w:r>
    </w:p>
    <w:p w:rsidR="00D91B21" w:rsidRPr="00EF616B" w:rsidRDefault="000070AD" w:rsidP="005330B4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="00EC20C6">
        <w:rPr>
          <w:sz w:val="28"/>
          <w:szCs w:val="28"/>
          <w:lang w:eastAsia="ar-SA"/>
        </w:rPr>
        <w:t xml:space="preserve">«Бессмертный Полк», Вахта </w:t>
      </w:r>
      <w:proofErr w:type="gramStart"/>
      <w:r w:rsidR="00EC20C6">
        <w:rPr>
          <w:sz w:val="28"/>
          <w:szCs w:val="28"/>
          <w:lang w:eastAsia="ar-SA"/>
        </w:rPr>
        <w:t>Памяти</w:t>
      </w:r>
      <w:r w:rsidR="00D91B21" w:rsidRPr="00EF616B">
        <w:rPr>
          <w:sz w:val="28"/>
          <w:szCs w:val="28"/>
          <w:lang w:eastAsia="ar-SA"/>
        </w:rPr>
        <w:t xml:space="preserve">, </w:t>
      </w:r>
      <w:r w:rsidR="00EC20C6">
        <w:rPr>
          <w:sz w:val="28"/>
          <w:szCs w:val="28"/>
          <w:lang w:eastAsia="ar-SA"/>
        </w:rPr>
        <w:t xml:space="preserve"> </w:t>
      </w:r>
      <w:proofErr w:type="spellStart"/>
      <w:r w:rsidR="00EC20C6">
        <w:rPr>
          <w:sz w:val="28"/>
          <w:szCs w:val="28"/>
          <w:lang w:eastAsia="ar-SA"/>
        </w:rPr>
        <w:t>акции</w:t>
      </w:r>
      <w:proofErr w:type="gramEnd"/>
      <w:r w:rsidR="00EC20C6">
        <w:rPr>
          <w:sz w:val="28"/>
          <w:szCs w:val="28"/>
          <w:lang w:eastAsia="ar-SA"/>
        </w:rPr>
        <w:t>:</w:t>
      </w:r>
      <w:r w:rsidR="00D91B21" w:rsidRPr="00EF616B">
        <w:rPr>
          <w:sz w:val="28"/>
          <w:szCs w:val="28"/>
          <w:lang w:eastAsia="ar-SA"/>
        </w:rPr>
        <w:t>«Письмо</w:t>
      </w:r>
      <w:proofErr w:type="spellEnd"/>
      <w:r w:rsidR="00D91B21" w:rsidRPr="00EF616B">
        <w:rPr>
          <w:sz w:val="28"/>
          <w:szCs w:val="28"/>
          <w:lang w:eastAsia="ar-SA"/>
        </w:rPr>
        <w:t xml:space="preserve"> Солдату», «Полотно Победы», «Парта Героя»,</w:t>
      </w:r>
      <w:r w:rsidR="00EC20C6">
        <w:rPr>
          <w:sz w:val="28"/>
          <w:szCs w:val="28"/>
          <w:lang w:eastAsia="ar-SA"/>
        </w:rPr>
        <w:t xml:space="preserve"> «Окна Победы», «Аллея Победы».</w:t>
      </w:r>
      <w:r w:rsidR="00D91B21" w:rsidRPr="00EF616B">
        <w:rPr>
          <w:sz w:val="28"/>
          <w:szCs w:val="28"/>
          <w:lang w:eastAsia="ar-SA"/>
        </w:rPr>
        <w:t xml:space="preserve"> </w:t>
      </w:r>
      <w:r w:rsidR="00D91B21" w:rsidRPr="00EF616B">
        <w:rPr>
          <w:color w:val="292929"/>
          <w:kern w:val="36"/>
          <w:sz w:val="28"/>
          <w:szCs w:val="28"/>
          <w:lang w:bidi="ar-SA"/>
        </w:rPr>
        <w:t xml:space="preserve">День освобождения Калужской области от немецко-фашистских </w:t>
      </w:r>
      <w:proofErr w:type="gramStart"/>
      <w:r w:rsidR="00D91B21" w:rsidRPr="00EF616B">
        <w:rPr>
          <w:color w:val="292929"/>
          <w:kern w:val="36"/>
          <w:sz w:val="28"/>
          <w:szCs w:val="28"/>
          <w:lang w:bidi="ar-SA"/>
        </w:rPr>
        <w:t>захватчиков</w:t>
      </w:r>
      <w:r w:rsidR="00D91B21" w:rsidRPr="00EF616B">
        <w:rPr>
          <w:sz w:val="28"/>
          <w:szCs w:val="28"/>
          <w:lang w:eastAsia="ar-SA"/>
        </w:rPr>
        <w:t xml:space="preserve">, </w:t>
      </w:r>
      <w:r w:rsidR="00EC20C6">
        <w:rPr>
          <w:sz w:val="28"/>
          <w:szCs w:val="28"/>
          <w:lang w:eastAsia="ar-SA"/>
        </w:rPr>
        <w:t xml:space="preserve"> День</w:t>
      </w:r>
      <w:proofErr w:type="gramEnd"/>
      <w:r w:rsidR="00EC20C6">
        <w:rPr>
          <w:sz w:val="28"/>
          <w:szCs w:val="28"/>
          <w:lang w:eastAsia="ar-SA"/>
        </w:rPr>
        <w:t xml:space="preserve"> неизвестного солдата, Встреча с ветеранами ВОВ, уроки мужества</w:t>
      </w:r>
      <w:r w:rsidR="00D91B21" w:rsidRPr="00EF616B">
        <w:rPr>
          <w:sz w:val="28"/>
          <w:szCs w:val="28"/>
          <w:lang w:eastAsia="ar-SA"/>
        </w:rPr>
        <w:t>.</w:t>
      </w:r>
    </w:p>
    <w:p w:rsidR="00D91B21" w:rsidRPr="00EF616B" w:rsidRDefault="00D91B21" w:rsidP="005330B4">
      <w:pPr>
        <w:suppressAutoHyphens/>
        <w:rPr>
          <w:sz w:val="28"/>
          <w:szCs w:val="28"/>
          <w:lang w:eastAsia="ar-SA"/>
        </w:rPr>
      </w:pPr>
      <w:r w:rsidRPr="00EF616B">
        <w:rPr>
          <w:sz w:val="28"/>
          <w:szCs w:val="28"/>
          <w:lang w:eastAsia="ar-SA"/>
        </w:rPr>
        <w:t xml:space="preserve">3. Участие </w:t>
      </w:r>
      <w:proofErr w:type="gramStart"/>
      <w:r w:rsidRPr="00EF616B">
        <w:rPr>
          <w:sz w:val="28"/>
          <w:szCs w:val="28"/>
          <w:lang w:eastAsia="ar-SA"/>
        </w:rPr>
        <w:t>в  научно</w:t>
      </w:r>
      <w:proofErr w:type="gramEnd"/>
      <w:r w:rsidRPr="00EF616B">
        <w:rPr>
          <w:sz w:val="28"/>
          <w:szCs w:val="28"/>
          <w:lang w:eastAsia="ar-SA"/>
        </w:rPr>
        <w:t xml:space="preserve">-практических </w:t>
      </w:r>
      <w:r w:rsidR="00750355">
        <w:rPr>
          <w:sz w:val="28"/>
          <w:szCs w:val="28"/>
          <w:lang w:eastAsia="ar-SA"/>
        </w:rPr>
        <w:t xml:space="preserve">конференциях </w:t>
      </w:r>
      <w:r w:rsidRPr="00EF616B">
        <w:rPr>
          <w:sz w:val="28"/>
          <w:szCs w:val="28"/>
          <w:lang w:eastAsia="ar-SA"/>
        </w:rPr>
        <w:t>«Мой род- мой народ»</w:t>
      </w:r>
    </w:p>
    <w:p w:rsidR="00D91B21" w:rsidRPr="00EF616B" w:rsidRDefault="00D91B21" w:rsidP="005330B4">
      <w:pPr>
        <w:suppressAutoHyphens/>
        <w:jc w:val="both"/>
        <w:rPr>
          <w:sz w:val="28"/>
          <w:szCs w:val="28"/>
          <w:lang w:eastAsia="ar-SA"/>
        </w:rPr>
      </w:pPr>
      <w:r w:rsidRPr="00EF616B">
        <w:rPr>
          <w:sz w:val="28"/>
          <w:szCs w:val="28"/>
          <w:lang w:eastAsia="ar-SA"/>
        </w:rPr>
        <w:t>4.</w:t>
      </w:r>
      <w:proofErr w:type="gramStart"/>
      <w:r w:rsidRPr="00EF616B">
        <w:rPr>
          <w:sz w:val="28"/>
          <w:szCs w:val="28"/>
          <w:lang w:eastAsia="ar-SA"/>
        </w:rPr>
        <w:t>Шефство  над</w:t>
      </w:r>
      <w:proofErr w:type="gramEnd"/>
      <w:r w:rsidRPr="00EF616B">
        <w:rPr>
          <w:sz w:val="28"/>
          <w:szCs w:val="28"/>
          <w:lang w:eastAsia="ar-SA"/>
        </w:rPr>
        <w:t xml:space="preserve">  </w:t>
      </w:r>
      <w:proofErr w:type="spellStart"/>
      <w:r w:rsidRPr="00EF616B">
        <w:rPr>
          <w:sz w:val="28"/>
          <w:szCs w:val="28"/>
          <w:lang w:eastAsia="ar-SA"/>
        </w:rPr>
        <w:t>слабомотивированными</w:t>
      </w:r>
      <w:proofErr w:type="spellEnd"/>
      <w:r w:rsidRPr="00EF616B">
        <w:rPr>
          <w:sz w:val="28"/>
          <w:szCs w:val="28"/>
          <w:lang w:eastAsia="ar-SA"/>
        </w:rPr>
        <w:t xml:space="preserve">  учащимися  начальной  и основной  школы</w:t>
      </w:r>
    </w:p>
    <w:p w:rsidR="00D91B21" w:rsidRPr="00EF616B" w:rsidRDefault="00EC20C6" w:rsidP="005330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Проведение акций:</w:t>
      </w:r>
      <w:r w:rsidR="00D91B21" w:rsidRPr="00EF616B">
        <w:rPr>
          <w:sz w:val="28"/>
          <w:szCs w:val="28"/>
          <w:lang w:eastAsia="ar-SA"/>
        </w:rPr>
        <w:t xml:space="preserve"> «Сбереги дерево», «Нет наркотикам</w:t>
      </w:r>
      <w:r>
        <w:rPr>
          <w:sz w:val="28"/>
          <w:szCs w:val="28"/>
          <w:lang w:eastAsia="ar-SA"/>
        </w:rPr>
        <w:t>!»</w:t>
      </w:r>
    </w:p>
    <w:p w:rsidR="001067BA" w:rsidRPr="001067BA" w:rsidRDefault="00D91B21" w:rsidP="001067BA">
      <w:pPr>
        <w:suppressAutoHyphens/>
        <w:rPr>
          <w:sz w:val="24"/>
          <w:szCs w:val="24"/>
          <w:lang w:eastAsia="ar-SA"/>
        </w:rPr>
      </w:pPr>
      <w:r w:rsidRPr="00EF616B">
        <w:rPr>
          <w:sz w:val="28"/>
          <w:szCs w:val="28"/>
          <w:lang w:eastAsia="ar-SA"/>
        </w:rPr>
        <w:t>6. Работа вожатыми в оздоровительном лагере с дневным пребыванием</w:t>
      </w:r>
      <w:r>
        <w:rPr>
          <w:sz w:val="24"/>
          <w:szCs w:val="24"/>
          <w:lang w:eastAsia="ar-SA"/>
        </w:rPr>
        <w:t>.</w:t>
      </w:r>
      <w:r w:rsidR="00EF616B" w:rsidRPr="00EF616B">
        <w:rPr>
          <w:i/>
          <w:sz w:val="24"/>
          <w:szCs w:val="24"/>
          <w:lang w:eastAsia="ar-SA"/>
        </w:rPr>
        <w:t xml:space="preserve"> </w:t>
      </w:r>
    </w:p>
    <w:p w:rsidR="00EF616B" w:rsidRDefault="00EF616B" w:rsidP="005330B4">
      <w:pPr>
        <w:suppressAutoHyphens/>
        <w:jc w:val="center"/>
        <w:rPr>
          <w:i/>
          <w:sz w:val="24"/>
          <w:szCs w:val="24"/>
          <w:lang w:eastAsia="ar-SA"/>
        </w:rPr>
      </w:pPr>
    </w:p>
    <w:p w:rsidR="00EF616B" w:rsidRPr="00EF616B" w:rsidRDefault="00EF616B" w:rsidP="005330B4">
      <w:pPr>
        <w:suppressAutoHyphens/>
        <w:jc w:val="center"/>
        <w:rPr>
          <w:b/>
          <w:i/>
          <w:sz w:val="24"/>
          <w:szCs w:val="24"/>
          <w:lang w:eastAsia="ar-SA"/>
        </w:rPr>
      </w:pPr>
      <w:r w:rsidRPr="00EF616B">
        <w:rPr>
          <w:b/>
          <w:i/>
          <w:sz w:val="24"/>
          <w:szCs w:val="24"/>
          <w:lang w:eastAsia="ar-SA"/>
        </w:rPr>
        <w:t>ПЕРВИЧНАЯ ПРОФСОЮЗНАЯ ОРГАНИЗАЦИЯ</w:t>
      </w:r>
    </w:p>
    <w:p w:rsidR="00EF616B" w:rsidRPr="007149F7" w:rsidRDefault="00EF616B" w:rsidP="005330B4">
      <w:pPr>
        <w:suppressAutoHyphens/>
        <w:jc w:val="center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Председатель: </w:t>
      </w:r>
      <w:proofErr w:type="gramStart"/>
      <w:r w:rsidRPr="007149F7">
        <w:rPr>
          <w:bCs/>
          <w:i/>
          <w:sz w:val="24"/>
          <w:szCs w:val="24"/>
          <w:lang w:eastAsia="ar-SA"/>
        </w:rPr>
        <w:t xml:space="preserve">учитель  </w:t>
      </w:r>
      <w:r w:rsidR="001067BA">
        <w:rPr>
          <w:bCs/>
          <w:i/>
          <w:sz w:val="24"/>
          <w:szCs w:val="24"/>
          <w:lang w:eastAsia="ar-SA"/>
        </w:rPr>
        <w:t>начальных</w:t>
      </w:r>
      <w:proofErr w:type="gramEnd"/>
      <w:r w:rsidR="001067BA">
        <w:rPr>
          <w:bCs/>
          <w:i/>
          <w:sz w:val="24"/>
          <w:szCs w:val="24"/>
          <w:lang w:eastAsia="ar-SA"/>
        </w:rPr>
        <w:t xml:space="preserve"> классов </w:t>
      </w:r>
      <w:proofErr w:type="spellStart"/>
      <w:r w:rsidR="001067BA">
        <w:rPr>
          <w:bCs/>
          <w:i/>
          <w:sz w:val="24"/>
          <w:szCs w:val="24"/>
          <w:lang w:eastAsia="ar-SA"/>
        </w:rPr>
        <w:t>Сидорушина</w:t>
      </w:r>
      <w:proofErr w:type="spellEnd"/>
      <w:r w:rsidR="001067BA">
        <w:rPr>
          <w:bCs/>
          <w:i/>
          <w:sz w:val="24"/>
          <w:szCs w:val="24"/>
          <w:lang w:eastAsia="ar-SA"/>
        </w:rPr>
        <w:t xml:space="preserve"> Л.А</w:t>
      </w:r>
      <w:r>
        <w:rPr>
          <w:bCs/>
          <w:i/>
          <w:sz w:val="24"/>
          <w:szCs w:val="24"/>
          <w:lang w:eastAsia="ar-SA"/>
        </w:rPr>
        <w:t>.</w:t>
      </w:r>
    </w:p>
    <w:p w:rsidR="00EF616B" w:rsidRPr="007149F7" w:rsidRDefault="00EF616B" w:rsidP="005330B4">
      <w:pPr>
        <w:suppressAutoHyphens/>
        <w:jc w:val="center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 состав профсоюзной организации входит </w:t>
      </w:r>
      <w:r>
        <w:rPr>
          <w:sz w:val="24"/>
          <w:szCs w:val="24"/>
          <w:lang w:eastAsia="ar-SA"/>
        </w:rPr>
        <w:t>60</w:t>
      </w:r>
      <w:r w:rsidRPr="007149F7">
        <w:rPr>
          <w:sz w:val="24"/>
          <w:szCs w:val="24"/>
          <w:lang w:eastAsia="ar-SA"/>
        </w:rPr>
        <w:t>% трудового коллектива</w:t>
      </w:r>
      <w:r w:rsidR="001067BA">
        <w:rPr>
          <w:sz w:val="24"/>
          <w:szCs w:val="24"/>
          <w:lang w:eastAsia="ar-SA"/>
        </w:rPr>
        <w:t>.</w:t>
      </w:r>
    </w:p>
    <w:p w:rsidR="00EF616B" w:rsidRPr="007149F7" w:rsidRDefault="00EF616B" w:rsidP="005330B4">
      <w:pPr>
        <w:suppressAutoHyphens/>
        <w:jc w:val="both"/>
        <w:rPr>
          <w:iCs/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      </w:t>
      </w:r>
      <w:proofErr w:type="gramStart"/>
      <w:r w:rsidRPr="007149F7">
        <w:rPr>
          <w:sz w:val="24"/>
          <w:szCs w:val="24"/>
          <w:lang w:eastAsia="ar-SA"/>
        </w:rPr>
        <w:t>.</w:t>
      </w:r>
      <w:r w:rsidRPr="007149F7">
        <w:rPr>
          <w:iCs/>
          <w:sz w:val="24"/>
          <w:szCs w:val="24"/>
          <w:lang w:eastAsia="ar-SA"/>
        </w:rPr>
        <w:t>Работает</w:t>
      </w:r>
      <w:proofErr w:type="gramEnd"/>
      <w:r w:rsidRPr="007149F7">
        <w:rPr>
          <w:iCs/>
          <w:sz w:val="24"/>
          <w:szCs w:val="24"/>
          <w:lang w:eastAsia="ar-SA"/>
        </w:rPr>
        <w:t xml:space="preserve"> на основе коллективного договора. </w:t>
      </w:r>
    </w:p>
    <w:p w:rsidR="00EF616B" w:rsidRPr="007149F7" w:rsidRDefault="00EF616B" w:rsidP="005330B4">
      <w:pPr>
        <w:suppressAutoHyphens/>
        <w:jc w:val="center"/>
        <w:rPr>
          <w:i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jc w:val="center"/>
        <w:rPr>
          <w:i/>
          <w:sz w:val="24"/>
          <w:szCs w:val="24"/>
          <w:lang w:eastAsia="ar-SA"/>
        </w:rPr>
      </w:pPr>
    </w:p>
    <w:p w:rsidR="00EF616B" w:rsidRPr="00EF616B" w:rsidRDefault="00EF616B" w:rsidP="005330B4">
      <w:pPr>
        <w:suppressAutoHyphens/>
        <w:jc w:val="center"/>
        <w:rPr>
          <w:b/>
          <w:i/>
          <w:sz w:val="24"/>
          <w:szCs w:val="24"/>
          <w:lang w:eastAsia="ar-SA"/>
        </w:rPr>
      </w:pPr>
      <w:r w:rsidRPr="00EF616B">
        <w:rPr>
          <w:b/>
          <w:i/>
          <w:sz w:val="24"/>
          <w:szCs w:val="24"/>
          <w:lang w:eastAsia="ar-SA"/>
        </w:rPr>
        <w:t>ФОРМЫ, ОБЕСПЕЧИВАЮЩИЕ ОТКРЫТОСТЬ И ДОСТУПНОСТЬ ИНФОРМАЦИИ О ШКОЛЕ</w:t>
      </w:r>
    </w:p>
    <w:p w:rsidR="00EF616B" w:rsidRPr="007149F7" w:rsidRDefault="00EF616B" w:rsidP="005330B4">
      <w:pPr>
        <w:widowControl/>
        <w:numPr>
          <w:ilvl w:val="0"/>
          <w:numId w:val="13"/>
        </w:numPr>
        <w:suppressAutoHyphens/>
        <w:autoSpaceDE/>
        <w:autoSpaceDN/>
        <w:ind w:left="0"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Отчет по </w:t>
      </w:r>
      <w:proofErr w:type="spellStart"/>
      <w:proofErr w:type="gramStart"/>
      <w:r w:rsidRPr="007149F7">
        <w:rPr>
          <w:sz w:val="24"/>
          <w:szCs w:val="24"/>
          <w:lang w:eastAsia="ar-SA"/>
        </w:rPr>
        <w:t>самообследованию</w:t>
      </w:r>
      <w:proofErr w:type="spellEnd"/>
      <w:r w:rsidRPr="007149F7">
        <w:rPr>
          <w:sz w:val="24"/>
          <w:szCs w:val="24"/>
          <w:lang w:eastAsia="ar-SA"/>
        </w:rPr>
        <w:t xml:space="preserve">  школы</w:t>
      </w:r>
      <w:proofErr w:type="gramEnd"/>
      <w:r>
        <w:rPr>
          <w:sz w:val="24"/>
          <w:szCs w:val="24"/>
          <w:lang w:eastAsia="ar-SA"/>
        </w:rPr>
        <w:t>;</w:t>
      </w:r>
      <w:r w:rsidRPr="007149F7">
        <w:rPr>
          <w:sz w:val="24"/>
          <w:szCs w:val="24"/>
          <w:lang w:eastAsia="ar-SA"/>
        </w:rPr>
        <w:t xml:space="preserve">  </w:t>
      </w:r>
    </w:p>
    <w:p w:rsidR="00EF616B" w:rsidRPr="007149F7" w:rsidRDefault="00EF616B" w:rsidP="005330B4">
      <w:pPr>
        <w:widowControl/>
        <w:numPr>
          <w:ilvl w:val="0"/>
          <w:numId w:val="13"/>
        </w:numPr>
        <w:suppressAutoHyphens/>
        <w:autoSpaceDE/>
        <w:autoSpaceDN/>
        <w:ind w:left="0"/>
        <w:jc w:val="both"/>
        <w:rPr>
          <w:sz w:val="24"/>
          <w:szCs w:val="24"/>
          <w:lang w:eastAsia="ar-SA"/>
        </w:rPr>
      </w:pPr>
      <w:r w:rsidRPr="007149F7">
        <w:rPr>
          <w:bCs/>
          <w:iCs/>
          <w:sz w:val="24"/>
          <w:szCs w:val="24"/>
          <w:lang w:eastAsia="ar-SA"/>
        </w:rPr>
        <w:t xml:space="preserve">Отчет перед родителями о результатах работы школы за учебный год (в виде презентации, выступления директора школы, членов администрации, членов Совета школы); </w:t>
      </w:r>
    </w:p>
    <w:p w:rsidR="00EF616B" w:rsidRPr="007149F7" w:rsidRDefault="00EF616B" w:rsidP="005330B4">
      <w:pPr>
        <w:widowControl/>
        <w:numPr>
          <w:ilvl w:val="0"/>
          <w:numId w:val="14"/>
        </w:numPr>
        <w:suppressAutoHyphens/>
        <w:autoSpaceDE/>
        <w:autoSpaceDN/>
        <w:ind w:left="0"/>
        <w:jc w:val="both"/>
        <w:rPr>
          <w:bCs/>
          <w:iCs/>
          <w:sz w:val="24"/>
          <w:szCs w:val="24"/>
          <w:lang w:eastAsia="ar-SA"/>
        </w:rPr>
      </w:pPr>
      <w:proofErr w:type="gramStart"/>
      <w:r w:rsidRPr="007149F7">
        <w:rPr>
          <w:sz w:val="24"/>
          <w:szCs w:val="24"/>
          <w:lang w:eastAsia="ar-SA"/>
        </w:rPr>
        <w:t>Информация  на</w:t>
      </w:r>
      <w:proofErr w:type="gramEnd"/>
      <w:r w:rsidRPr="007149F7">
        <w:rPr>
          <w:sz w:val="24"/>
          <w:szCs w:val="24"/>
          <w:lang w:eastAsia="ar-SA"/>
        </w:rPr>
        <w:t xml:space="preserve"> сайте школы в Интернете</w:t>
      </w:r>
      <w:r>
        <w:rPr>
          <w:sz w:val="24"/>
          <w:szCs w:val="24"/>
          <w:lang w:eastAsia="ar-SA"/>
        </w:rPr>
        <w:t>;</w:t>
      </w:r>
      <w:r w:rsidRPr="007149F7">
        <w:rPr>
          <w:sz w:val="24"/>
          <w:szCs w:val="24"/>
          <w:lang w:eastAsia="ar-SA"/>
        </w:rPr>
        <w:t xml:space="preserve"> </w:t>
      </w:r>
    </w:p>
    <w:p w:rsidR="00EF616B" w:rsidRPr="007149F7" w:rsidRDefault="00EF616B" w:rsidP="005330B4">
      <w:pPr>
        <w:widowControl/>
        <w:numPr>
          <w:ilvl w:val="0"/>
          <w:numId w:val="14"/>
        </w:numPr>
        <w:suppressAutoHyphens/>
        <w:autoSpaceDE/>
        <w:autoSpaceDN/>
        <w:ind w:left="0"/>
        <w:jc w:val="both"/>
        <w:rPr>
          <w:bCs/>
          <w:iCs/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Проведение совместных с родителями классных часов и мероприятий</w:t>
      </w:r>
      <w:r>
        <w:rPr>
          <w:sz w:val="24"/>
          <w:szCs w:val="24"/>
          <w:lang w:eastAsia="ar-SA"/>
        </w:rPr>
        <w:t>.</w:t>
      </w:r>
    </w:p>
    <w:p w:rsidR="00EF616B" w:rsidRPr="007149F7" w:rsidRDefault="00EF616B" w:rsidP="005330B4">
      <w:pPr>
        <w:suppressAutoHyphens/>
        <w:jc w:val="both"/>
        <w:rPr>
          <w:b/>
          <w:i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rPr>
          <w:b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jc w:val="both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Состав и квалификация административных и педагогических   кадров</w:t>
      </w:r>
    </w:p>
    <w:p w:rsidR="00EF616B" w:rsidRPr="007149F7" w:rsidRDefault="00EF616B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Педагогический коллектив состоит из </w:t>
      </w:r>
      <w:r>
        <w:rPr>
          <w:sz w:val="24"/>
          <w:szCs w:val="24"/>
          <w:lang w:eastAsia="ar-SA"/>
        </w:rPr>
        <w:t>10</w:t>
      </w:r>
      <w:r w:rsidRPr="007149F7">
        <w:rPr>
          <w:sz w:val="24"/>
          <w:szCs w:val="24"/>
          <w:lang w:eastAsia="ar-SA"/>
        </w:rPr>
        <w:t xml:space="preserve"> педагогов, </w:t>
      </w:r>
      <w:r>
        <w:rPr>
          <w:sz w:val="24"/>
          <w:szCs w:val="24"/>
          <w:lang w:eastAsia="ar-SA"/>
        </w:rPr>
        <w:t>1</w:t>
      </w:r>
      <w:r w:rsidRPr="007149F7">
        <w:rPr>
          <w:sz w:val="24"/>
          <w:szCs w:val="24"/>
          <w:lang w:eastAsia="ar-SA"/>
        </w:rPr>
        <w:t xml:space="preserve"> воспитателя.  Из них – </w:t>
      </w:r>
      <w:r>
        <w:rPr>
          <w:sz w:val="24"/>
          <w:szCs w:val="24"/>
          <w:lang w:eastAsia="ar-SA"/>
        </w:rPr>
        <w:t>1</w:t>
      </w:r>
      <w:r w:rsidR="00911CC0">
        <w:rPr>
          <w:sz w:val="24"/>
          <w:szCs w:val="24"/>
          <w:lang w:eastAsia="ar-SA"/>
        </w:rPr>
        <w:t xml:space="preserve"> административный работник</w:t>
      </w:r>
      <w:r>
        <w:rPr>
          <w:sz w:val="24"/>
          <w:szCs w:val="24"/>
          <w:lang w:eastAsia="ar-SA"/>
        </w:rPr>
        <w:t xml:space="preserve"> </w:t>
      </w:r>
      <w:r w:rsidRPr="007149F7">
        <w:rPr>
          <w:sz w:val="24"/>
          <w:szCs w:val="24"/>
          <w:lang w:eastAsia="ar-SA"/>
        </w:rPr>
        <w:t>(директор</w:t>
      </w:r>
      <w:r>
        <w:rPr>
          <w:sz w:val="24"/>
          <w:szCs w:val="24"/>
          <w:lang w:eastAsia="ar-SA"/>
        </w:rPr>
        <w:t>). 80</w:t>
      </w:r>
      <w:r w:rsidRPr="007149F7">
        <w:rPr>
          <w:sz w:val="24"/>
          <w:szCs w:val="24"/>
          <w:lang w:eastAsia="ar-SA"/>
        </w:rPr>
        <w:t xml:space="preserve">% педагогов имеют высшее </w:t>
      </w:r>
      <w:r>
        <w:rPr>
          <w:sz w:val="24"/>
          <w:szCs w:val="24"/>
          <w:lang w:eastAsia="ar-SA"/>
        </w:rPr>
        <w:t>образование</w:t>
      </w:r>
      <w:r w:rsidRPr="007149F7">
        <w:rPr>
          <w:sz w:val="24"/>
          <w:szCs w:val="24"/>
          <w:lang w:eastAsia="ar-SA"/>
        </w:rPr>
        <w:t>, и</w:t>
      </w:r>
      <w:r w:rsidR="000070AD">
        <w:rPr>
          <w:sz w:val="24"/>
          <w:szCs w:val="24"/>
          <w:lang w:eastAsia="ar-SA"/>
        </w:rPr>
        <w:t>з них 88</w:t>
      </w:r>
      <w:r>
        <w:rPr>
          <w:sz w:val="24"/>
          <w:szCs w:val="24"/>
          <w:lang w:eastAsia="ar-SA"/>
        </w:rPr>
        <w:t xml:space="preserve">% </w:t>
      </w:r>
      <w:r w:rsidRPr="000070AD">
        <w:rPr>
          <w:sz w:val="24"/>
          <w:szCs w:val="24"/>
          <w:lang w:eastAsia="ar-SA"/>
        </w:rPr>
        <w:t>высшее педагогическое</w:t>
      </w:r>
      <w:r>
        <w:rPr>
          <w:sz w:val="24"/>
          <w:szCs w:val="24"/>
          <w:lang w:eastAsia="ar-SA"/>
        </w:rPr>
        <w:t>, 2</w:t>
      </w:r>
      <w:r w:rsidRPr="007149F7">
        <w:rPr>
          <w:sz w:val="24"/>
          <w:szCs w:val="24"/>
          <w:lang w:eastAsia="ar-SA"/>
        </w:rPr>
        <w:t xml:space="preserve"> человека – средне</w:t>
      </w:r>
      <w:r w:rsidR="000070AD">
        <w:rPr>
          <w:sz w:val="24"/>
          <w:szCs w:val="24"/>
          <w:lang w:eastAsia="ar-SA"/>
        </w:rPr>
        <w:t>е</w:t>
      </w:r>
      <w:r w:rsidR="008068DB">
        <w:rPr>
          <w:sz w:val="24"/>
          <w:szCs w:val="24"/>
          <w:lang w:eastAsia="ar-SA"/>
        </w:rPr>
        <w:t xml:space="preserve"> специальное. Среди </w:t>
      </w:r>
      <w:r w:rsidRPr="007149F7">
        <w:rPr>
          <w:sz w:val="24"/>
          <w:szCs w:val="24"/>
          <w:lang w:eastAsia="ar-SA"/>
        </w:rPr>
        <w:t xml:space="preserve">педагогов 1 человек – «Почетный </w:t>
      </w:r>
      <w:r>
        <w:rPr>
          <w:sz w:val="24"/>
          <w:szCs w:val="24"/>
          <w:lang w:eastAsia="ar-SA"/>
        </w:rPr>
        <w:t>работник общего образования РФ»</w:t>
      </w:r>
      <w:r w:rsidR="00750355">
        <w:rPr>
          <w:sz w:val="24"/>
          <w:szCs w:val="24"/>
          <w:lang w:eastAsia="ar-SA"/>
        </w:rPr>
        <w:t xml:space="preserve">. </w:t>
      </w:r>
    </w:p>
    <w:p w:rsidR="00EF616B" w:rsidRPr="007149F7" w:rsidRDefault="00EF616B" w:rsidP="005330B4">
      <w:pPr>
        <w:spacing w:line="276" w:lineRule="auto"/>
        <w:contextualSpacing/>
        <w:jc w:val="both"/>
        <w:rPr>
          <w:sz w:val="24"/>
          <w:szCs w:val="24"/>
        </w:rPr>
      </w:pPr>
      <w:r w:rsidRPr="007149F7">
        <w:rPr>
          <w:sz w:val="24"/>
          <w:szCs w:val="24"/>
        </w:rPr>
        <w:t>Средний возраст педагогических работников – 5</w:t>
      </w:r>
      <w:r w:rsidR="00750355">
        <w:rPr>
          <w:sz w:val="24"/>
          <w:szCs w:val="24"/>
        </w:rPr>
        <w:t>4</w:t>
      </w:r>
      <w:r w:rsidR="00892B96">
        <w:rPr>
          <w:sz w:val="24"/>
          <w:szCs w:val="24"/>
        </w:rPr>
        <w:t xml:space="preserve"> года</w:t>
      </w:r>
      <w:r w:rsidRPr="007149F7">
        <w:rPr>
          <w:sz w:val="24"/>
          <w:szCs w:val="24"/>
        </w:rPr>
        <w:t xml:space="preserve">. </w:t>
      </w:r>
      <w:r w:rsidR="00750355">
        <w:rPr>
          <w:sz w:val="24"/>
          <w:szCs w:val="24"/>
        </w:rPr>
        <w:t>2</w:t>
      </w:r>
      <w:r w:rsidRPr="007149F7">
        <w:rPr>
          <w:sz w:val="24"/>
          <w:szCs w:val="24"/>
        </w:rPr>
        <w:t xml:space="preserve"> педагог</w:t>
      </w:r>
      <w:r w:rsidR="008143FC">
        <w:rPr>
          <w:sz w:val="24"/>
          <w:szCs w:val="24"/>
        </w:rPr>
        <w:t xml:space="preserve"> имее</w:t>
      </w:r>
      <w:r>
        <w:rPr>
          <w:sz w:val="24"/>
          <w:szCs w:val="24"/>
        </w:rPr>
        <w:t xml:space="preserve">т </w:t>
      </w:r>
      <w:r w:rsidRPr="007149F7">
        <w:rPr>
          <w:sz w:val="24"/>
          <w:szCs w:val="24"/>
        </w:rPr>
        <w:t xml:space="preserve">первую квалификационную категорию. </w:t>
      </w:r>
    </w:p>
    <w:p w:rsidR="00EF616B" w:rsidRPr="00EF616B" w:rsidRDefault="00EF616B" w:rsidP="005330B4">
      <w:pPr>
        <w:spacing w:line="276" w:lineRule="auto"/>
        <w:contextualSpacing/>
        <w:jc w:val="both"/>
        <w:rPr>
          <w:sz w:val="24"/>
          <w:szCs w:val="24"/>
        </w:rPr>
      </w:pPr>
      <w:r w:rsidRPr="007149F7">
        <w:rPr>
          <w:sz w:val="24"/>
          <w:szCs w:val="24"/>
        </w:rPr>
        <w:t xml:space="preserve">    </w:t>
      </w:r>
      <w:r>
        <w:rPr>
          <w:sz w:val="24"/>
          <w:szCs w:val="24"/>
        </w:rPr>
        <w:t>100</w:t>
      </w:r>
      <w:r w:rsidRPr="007149F7">
        <w:rPr>
          <w:sz w:val="24"/>
          <w:szCs w:val="24"/>
        </w:rPr>
        <w:t xml:space="preserve"> % </w:t>
      </w:r>
      <w:proofErr w:type="gramStart"/>
      <w:r w:rsidRPr="007149F7">
        <w:rPr>
          <w:sz w:val="24"/>
          <w:szCs w:val="24"/>
        </w:rPr>
        <w:t>педагогов  повысили</w:t>
      </w:r>
      <w:proofErr w:type="gramEnd"/>
      <w:r w:rsidRPr="007149F7">
        <w:rPr>
          <w:sz w:val="24"/>
          <w:szCs w:val="24"/>
        </w:rPr>
        <w:t xml:space="preserve"> свою квалификацию в течение последних трех лет. </w:t>
      </w:r>
    </w:p>
    <w:p w:rsidR="00EF616B" w:rsidRPr="007149F7" w:rsidRDefault="00EF616B" w:rsidP="005330B4">
      <w:pPr>
        <w:suppressAutoHyphens/>
        <w:jc w:val="center"/>
        <w:rPr>
          <w:b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Организация методической работы.</w:t>
      </w:r>
    </w:p>
    <w:p w:rsidR="00EF616B" w:rsidRPr="007149F7" w:rsidRDefault="00EF616B" w:rsidP="005330B4">
      <w:pPr>
        <w:suppressAutoHyphens/>
        <w:jc w:val="both"/>
        <w:rPr>
          <w:b/>
          <w:sz w:val="24"/>
          <w:szCs w:val="24"/>
          <w:lang w:eastAsia="ar-SA"/>
        </w:rPr>
      </w:pPr>
    </w:p>
    <w:p w:rsidR="00FB7944" w:rsidRDefault="000070AD" w:rsidP="005330B4">
      <w:pPr>
        <w:suppressAutoHyphens/>
        <w:jc w:val="both"/>
        <w:outlineLvl w:val="0"/>
        <w:rPr>
          <w:b/>
          <w:bCs/>
          <w:color w:val="555555"/>
          <w:kern w:val="36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Педагог</w:t>
      </w:r>
      <w:r w:rsidR="00FB7944">
        <w:rPr>
          <w:sz w:val="24"/>
          <w:szCs w:val="24"/>
          <w:lang w:eastAsia="ar-SA"/>
        </w:rPr>
        <w:t xml:space="preserve">ическим советом было </w:t>
      </w:r>
      <w:r w:rsidR="00FB7944" w:rsidRPr="007149F7">
        <w:rPr>
          <w:sz w:val="24"/>
          <w:szCs w:val="24"/>
          <w:lang w:eastAsia="ar-SA"/>
        </w:rPr>
        <w:t>проведено 7 методических заседаний.</w:t>
      </w:r>
      <w:r w:rsidR="00FB7944" w:rsidRPr="007149F7">
        <w:rPr>
          <w:b/>
          <w:bCs/>
          <w:color w:val="555555"/>
          <w:kern w:val="36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suppressAutoHyphens/>
        <w:jc w:val="both"/>
        <w:outlineLvl w:val="0"/>
        <w:rPr>
          <w:b/>
          <w:bCs/>
          <w:color w:val="555555"/>
          <w:kern w:val="36"/>
          <w:sz w:val="24"/>
          <w:szCs w:val="24"/>
          <w:lang w:eastAsia="ar-SA"/>
        </w:rPr>
      </w:pPr>
      <w:r w:rsidRPr="007149F7">
        <w:rPr>
          <w:b/>
          <w:bCs/>
          <w:color w:val="555555"/>
          <w:kern w:val="36"/>
          <w:sz w:val="24"/>
          <w:szCs w:val="24"/>
          <w:lang w:eastAsia="ar-SA"/>
        </w:rPr>
        <w:t xml:space="preserve">      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6047"/>
        <w:gridCol w:w="2010"/>
      </w:tblGrid>
      <w:tr w:rsidR="00FB7944" w:rsidRPr="007149F7" w:rsidTr="00FB7944"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149F7">
              <w:rPr>
                <w:b/>
                <w:bCs/>
                <w:color w:val="555555"/>
                <w:kern w:val="36"/>
                <w:sz w:val="24"/>
                <w:szCs w:val="24"/>
                <w:lang w:eastAsia="ar-SA"/>
              </w:rPr>
              <w:t xml:space="preserve">                                  </w:t>
            </w:r>
            <w:r w:rsidRPr="007149F7">
              <w:rPr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149F7">
              <w:rPr>
                <w:b/>
                <w:sz w:val="24"/>
                <w:szCs w:val="24"/>
                <w:lang w:eastAsia="ar-SA"/>
              </w:rPr>
              <w:t>Рассматриваемые вопросы</w:t>
            </w: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149F7">
              <w:rPr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FB7944" w:rsidRPr="007149F7" w:rsidTr="00FB7944">
        <w:trPr>
          <w:trHeight w:val="1575"/>
        </w:trPr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Январь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Итоги муниципального этапа Всероссийской олимпиады школьников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1.     Итоги мониторинга учебного процесса за первое полугодие.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4.      Проведение методической недели в школе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  <w:r w:rsidR="00FB7944" w:rsidRPr="007149F7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B7944" w:rsidRPr="007149F7" w:rsidTr="00FB7944">
        <w:trPr>
          <w:trHeight w:val="2115"/>
        </w:trPr>
        <w:tc>
          <w:tcPr>
            <w:tcW w:w="815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892B96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Февраль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11307D" w:rsidRDefault="00FB7944" w:rsidP="005330B4">
            <w:pPr>
              <w:pStyle w:val="a5"/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11307D">
              <w:rPr>
                <w:sz w:val="24"/>
                <w:szCs w:val="24"/>
              </w:rPr>
              <w:t>Создание творческой группы к подготовке педсовета</w:t>
            </w:r>
          </w:p>
          <w:p w:rsidR="00FB7944" w:rsidRPr="0011307D" w:rsidRDefault="00FB7944" w:rsidP="005330B4">
            <w:pPr>
              <w:pStyle w:val="a5"/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  <w:lang w:eastAsia="ar-SA"/>
              </w:rPr>
            </w:pPr>
            <w:r w:rsidRPr="0011307D">
              <w:rPr>
                <w:sz w:val="24"/>
                <w:szCs w:val="24"/>
              </w:rPr>
              <w:t>Подготовка к ГИА</w:t>
            </w:r>
          </w:p>
          <w:p w:rsidR="00FB7944" w:rsidRPr="0011307D" w:rsidRDefault="00FB7944" w:rsidP="005330B4">
            <w:pPr>
              <w:pStyle w:val="a5"/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  <w:lang w:eastAsia="ar-SA"/>
              </w:rPr>
            </w:pPr>
            <w:r w:rsidRPr="0011307D">
              <w:rPr>
                <w:sz w:val="24"/>
                <w:szCs w:val="24"/>
              </w:rPr>
              <w:t>Семинар « Познавательные интересы через ИКТ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FB7944" w:rsidRPr="007149F7" w:rsidTr="00FB7944"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FB7944" w:rsidRDefault="00FB7944" w:rsidP="00750355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Март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обучающимися</w:t>
            </w:r>
            <w:r w:rsidRPr="007149F7">
              <w:rPr>
                <w:sz w:val="24"/>
                <w:szCs w:val="24"/>
              </w:rPr>
              <w:t>, имеющими низкие учебные возможности.</w:t>
            </w: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149F7">
              <w:rPr>
                <w:sz w:val="24"/>
                <w:szCs w:val="24"/>
              </w:rPr>
              <w:t>Подготовка к ГИА.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Руководители ШМО</w:t>
            </w: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FB7944" w:rsidRPr="007149F7" w:rsidTr="00FB7944">
        <w:trPr>
          <w:trHeight w:val="1740"/>
        </w:trPr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FB7944" w:rsidRDefault="00FB7944" w:rsidP="005330B4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Апрель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rPr>
                <w:sz w:val="24"/>
                <w:szCs w:val="24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7149F7">
              <w:rPr>
                <w:sz w:val="24"/>
                <w:szCs w:val="24"/>
              </w:rPr>
              <w:t>Утверждение материала на промежуточную аттестацию.</w:t>
            </w: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2.Семинар «</w:t>
            </w:r>
            <w:r w:rsidRPr="007149F7">
              <w:rPr>
                <w:sz w:val="24"/>
                <w:szCs w:val="24"/>
              </w:rPr>
              <w:t>Урок 21 века. Новаторство и традиции»</w:t>
            </w:r>
          </w:p>
          <w:p w:rsidR="00FB7944" w:rsidRPr="007149F7" w:rsidRDefault="00FB7944" w:rsidP="005330B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  <w:r w:rsidRPr="007149F7">
              <w:rPr>
                <w:sz w:val="24"/>
                <w:szCs w:val="24"/>
                <w:lang w:eastAsia="ar-SA"/>
              </w:rPr>
              <w:t>Анализ работы ШМО.</w:t>
            </w: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</w:p>
        </w:tc>
      </w:tr>
      <w:tr w:rsidR="00FB7944" w:rsidRPr="007149F7" w:rsidTr="00FB7944">
        <w:tc>
          <w:tcPr>
            <w:tcW w:w="815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FB7944" w:rsidRDefault="00FB7944" w:rsidP="005330B4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Май</w:t>
            </w:r>
            <w:r w:rsidR="001067BA">
              <w:rPr>
                <w:sz w:val="24"/>
                <w:szCs w:val="24"/>
                <w:lang w:val="en-US"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FB7944" w:rsidRDefault="00FB7944" w:rsidP="005330B4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Октябрь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1. </w:t>
            </w:r>
            <w:r w:rsidRPr="007149F7">
              <w:rPr>
                <w:sz w:val="24"/>
                <w:szCs w:val="24"/>
                <w:lang w:eastAsia="ar-SA"/>
              </w:rPr>
              <w:t>Обсужд</w:t>
            </w:r>
            <w:r w:rsidR="000070AD">
              <w:rPr>
                <w:sz w:val="24"/>
                <w:szCs w:val="24"/>
                <w:lang w:eastAsia="ar-SA"/>
              </w:rPr>
              <w:t xml:space="preserve">ение плана методической работы </w:t>
            </w:r>
            <w:r w:rsidRPr="007149F7">
              <w:rPr>
                <w:sz w:val="24"/>
                <w:szCs w:val="24"/>
                <w:lang w:eastAsia="ar-SA"/>
              </w:rPr>
              <w:t>на следующий год.</w:t>
            </w: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2. </w:t>
            </w:r>
            <w:r w:rsidRPr="007149F7">
              <w:rPr>
                <w:sz w:val="24"/>
                <w:szCs w:val="24"/>
                <w:lang w:eastAsia="ar-SA"/>
              </w:rPr>
              <w:t>Реализация тем самообразования и методической т</w:t>
            </w:r>
            <w:r>
              <w:rPr>
                <w:sz w:val="24"/>
                <w:szCs w:val="24"/>
                <w:lang w:eastAsia="ar-SA"/>
              </w:rPr>
              <w:t>емы в практике работы учителей.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  <w:r w:rsidRPr="007149F7">
              <w:rPr>
                <w:sz w:val="24"/>
                <w:szCs w:val="24"/>
                <w:lang w:eastAsia="ar-SA"/>
              </w:rPr>
              <w:t>Проверка документации МО</w:t>
            </w: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Проведение методической недели в школе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Садовская О.Н.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Садовская О.Н.</w:t>
            </w:r>
          </w:p>
        </w:tc>
      </w:tr>
      <w:tr w:rsidR="00FB7944" w:rsidRPr="007149F7" w:rsidTr="00FB7944">
        <w:trPr>
          <w:trHeight w:val="2119"/>
        </w:trPr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FB7944" w:rsidRDefault="00FB7944" w:rsidP="00750355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lastRenderedPageBreak/>
              <w:t>Ноябрь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1.     Организация участия в муниципальном этапе предметных олимпиад.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2.     Организация и проведение административных контрольных работ.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 Методический семинар  «</w:t>
            </w:r>
            <w:r w:rsidRPr="007149F7">
              <w:rPr>
                <w:sz w:val="24"/>
                <w:szCs w:val="24"/>
                <w:lang w:eastAsia="ar-SA"/>
              </w:rPr>
              <w:t>Современные образовательные технологии в урок»</w:t>
            </w: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</w:p>
        </w:tc>
      </w:tr>
      <w:tr w:rsidR="00FB7944" w:rsidRPr="007149F7" w:rsidTr="00FB7944">
        <w:trPr>
          <w:trHeight w:val="706"/>
        </w:trPr>
        <w:tc>
          <w:tcPr>
            <w:tcW w:w="815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7503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Декабрь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Организация и проведение адм</w:t>
            </w:r>
            <w:r w:rsidR="00DA6C05">
              <w:rPr>
                <w:sz w:val="24"/>
                <w:szCs w:val="24"/>
                <w:lang w:eastAsia="ar-SA"/>
              </w:rPr>
              <w:t>инистративных контрольных работ</w:t>
            </w:r>
            <w:r w:rsidRPr="007149F7">
              <w:rPr>
                <w:sz w:val="24"/>
                <w:szCs w:val="24"/>
                <w:lang w:eastAsia="ar-SA"/>
              </w:rPr>
              <w:t>, мониторингов.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Создание творческой группы по подготовке педсовета.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281C41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</w:p>
        </w:tc>
      </w:tr>
    </w:tbl>
    <w:p w:rsidR="00FB7944" w:rsidRPr="007149F7" w:rsidRDefault="00FB7944" w:rsidP="005330B4">
      <w:pPr>
        <w:suppressAutoHyphens/>
        <w:jc w:val="center"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В </w:t>
      </w:r>
      <w:proofErr w:type="gramStart"/>
      <w:r w:rsidRPr="007149F7">
        <w:rPr>
          <w:sz w:val="24"/>
          <w:szCs w:val="24"/>
          <w:lang w:eastAsia="ar-SA"/>
        </w:rPr>
        <w:t>школе  в</w:t>
      </w:r>
      <w:proofErr w:type="gramEnd"/>
      <w:r w:rsidRPr="007149F7">
        <w:rPr>
          <w:sz w:val="24"/>
          <w:szCs w:val="24"/>
          <w:lang w:eastAsia="ar-SA"/>
        </w:rPr>
        <w:t xml:space="preserve"> течение года работало   </w:t>
      </w:r>
      <w:r w:rsidRPr="00FB7944">
        <w:rPr>
          <w:sz w:val="24"/>
          <w:szCs w:val="24"/>
          <w:lang w:eastAsia="ar-SA"/>
        </w:rPr>
        <w:t>2</w:t>
      </w:r>
      <w:r w:rsidRPr="007149F7">
        <w:rPr>
          <w:sz w:val="24"/>
          <w:szCs w:val="24"/>
          <w:lang w:eastAsia="ar-SA"/>
        </w:rPr>
        <w:t xml:space="preserve"> ШМО: </w:t>
      </w:r>
    </w:p>
    <w:p w:rsidR="00FB7944" w:rsidRPr="007149F7" w:rsidRDefault="00FB7944" w:rsidP="005330B4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307D">
        <w:rPr>
          <w:sz w:val="24"/>
          <w:szCs w:val="24"/>
        </w:rPr>
        <w:t xml:space="preserve">ШМО </w:t>
      </w:r>
      <w:r>
        <w:rPr>
          <w:sz w:val="24"/>
          <w:szCs w:val="24"/>
        </w:rPr>
        <w:t>учителей предметников (рук. Кузнецова Л.В.</w:t>
      </w:r>
      <w:r w:rsidRPr="0011307D">
        <w:rPr>
          <w:sz w:val="24"/>
          <w:szCs w:val="24"/>
        </w:rPr>
        <w:t>)</w:t>
      </w:r>
    </w:p>
    <w:p w:rsidR="00FB7944" w:rsidRPr="007149F7" w:rsidRDefault="00FB7944" w:rsidP="005330B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49F7">
        <w:rPr>
          <w:sz w:val="24"/>
          <w:szCs w:val="24"/>
        </w:rPr>
        <w:t>ШМО классных руководителей (</w:t>
      </w:r>
      <w:r>
        <w:rPr>
          <w:sz w:val="24"/>
          <w:szCs w:val="24"/>
        </w:rPr>
        <w:t xml:space="preserve">рук. </w:t>
      </w:r>
      <w:proofErr w:type="spellStart"/>
      <w:r>
        <w:rPr>
          <w:sz w:val="24"/>
          <w:szCs w:val="24"/>
        </w:rPr>
        <w:t>Шарибжанова</w:t>
      </w:r>
      <w:proofErr w:type="spellEnd"/>
      <w:r>
        <w:rPr>
          <w:sz w:val="24"/>
          <w:szCs w:val="24"/>
        </w:rPr>
        <w:t xml:space="preserve"> Г.А.</w:t>
      </w:r>
      <w:r w:rsidRPr="007149F7">
        <w:rPr>
          <w:sz w:val="24"/>
          <w:szCs w:val="24"/>
        </w:rPr>
        <w:t>)</w:t>
      </w:r>
    </w:p>
    <w:p w:rsidR="00FB7944" w:rsidRPr="007149F7" w:rsidRDefault="00FB7944" w:rsidP="005330B4">
      <w:pPr>
        <w:suppressAutoHyphens/>
        <w:jc w:val="both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Работа </w:t>
      </w:r>
      <w:proofErr w:type="gramStart"/>
      <w:r w:rsidRPr="007149F7">
        <w:rPr>
          <w:sz w:val="24"/>
          <w:szCs w:val="24"/>
          <w:lang w:eastAsia="ar-SA"/>
        </w:rPr>
        <w:t>ШМО  играет</w:t>
      </w:r>
      <w:proofErr w:type="gramEnd"/>
      <w:r w:rsidRPr="007149F7">
        <w:rPr>
          <w:sz w:val="24"/>
          <w:szCs w:val="24"/>
          <w:lang w:eastAsia="ar-SA"/>
        </w:rPr>
        <w:t xml:space="preserve"> большую роль в обеспечении   контроля и мониторинга работы коллектива. Каждая кафедра имеет свой план работы, в соответствии с темой и целью методической службы школы. Проанализировав работу ШМО, следует отметить, что все они работают над созданием условий, обеспечивающих потребность каждого </w:t>
      </w:r>
      <w:proofErr w:type="gramStart"/>
      <w:r w:rsidRPr="007149F7">
        <w:rPr>
          <w:sz w:val="24"/>
          <w:szCs w:val="24"/>
          <w:lang w:eastAsia="ar-SA"/>
        </w:rPr>
        <w:t>ученика  и</w:t>
      </w:r>
      <w:proofErr w:type="gramEnd"/>
      <w:r w:rsidRPr="007149F7">
        <w:rPr>
          <w:sz w:val="24"/>
          <w:szCs w:val="24"/>
          <w:lang w:eastAsia="ar-SA"/>
        </w:rPr>
        <w:t xml:space="preserve"> учителя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7149F7">
        <w:rPr>
          <w:sz w:val="24"/>
          <w:szCs w:val="24"/>
          <w:lang w:eastAsia="ar-SA"/>
        </w:rPr>
        <w:t>здоровьесберегающей</w:t>
      </w:r>
      <w:proofErr w:type="spellEnd"/>
      <w:r w:rsidRPr="007149F7">
        <w:rPr>
          <w:sz w:val="24"/>
          <w:szCs w:val="24"/>
          <w:lang w:eastAsia="ar-SA"/>
        </w:rPr>
        <w:t xml:space="preserve"> образовательной среды. С помощью ШМО разрабатывается материал и проводится стартовый, рубежный и итоговый контроль по </w:t>
      </w:r>
      <w:proofErr w:type="gramStart"/>
      <w:r w:rsidRPr="007149F7">
        <w:rPr>
          <w:sz w:val="24"/>
          <w:szCs w:val="24"/>
          <w:lang w:eastAsia="ar-SA"/>
        </w:rPr>
        <w:t>различным  предметам</w:t>
      </w:r>
      <w:proofErr w:type="gramEnd"/>
      <w:r w:rsidRPr="007149F7">
        <w:rPr>
          <w:sz w:val="24"/>
          <w:szCs w:val="24"/>
          <w:lang w:eastAsia="ar-SA"/>
        </w:rPr>
        <w:t xml:space="preserve">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Одним из традиционных видов работы школы являются</w:t>
      </w:r>
      <w:r w:rsidRPr="007149F7">
        <w:rPr>
          <w:b/>
          <w:sz w:val="24"/>
          <w:szCs w:val="24"/>
          <w:lang w:eastAsia="ar-SA"/>
        </w:rPr>
        <w:t xml:space="preserve"> предметные недели в школе, </w:t>
      </w:r>
      <w:r w:rsidRPr="007149F7">
        <w:rPr>
          <w:sz w:val="24"/>
          <w:szCs w:val="24"/>
          <w:lang w:eastAsia="ar-SA"/>
        </w:rPr>
        <w:t xml:space="preserve">которые позволяют как учащимся, так и учителям дополнительно раскрыть свой творческий потенциал.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Педагоги постоянно работали в тесном контакте с родителями: индивидуально, на родительских собраниях.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Особое внимание в работе ШМО и администрации уделяется совершенствованию форм и методов организации урока.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 Основными направлениями посещений уроков были: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- владение преподавателями организацией учебных занятий в соответствии с современными требованиями при введении ФГОС;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владение программным материалом и методикой обучения различных категорий учащихся;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использование разнообразных структур урока в соответствии с его целями и задачами;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работа над формированием навыка самостоятельной работы учащихся на уроке и во внеурочное время;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формирование </w:t>
      </w:r>
      <w:proofErr w:type="spellStart"/>
      <w:r w:rsidRPr="007149F7">
        <w:rPr>
          <w:sz w:val="24"/>
          <w:szCs w:val="24"/>
          <w:lang w:eastAsia="ar-SA"/>
        </w:rPr>
        <w:t>общеучебных</w:t>
      </w:r>
      <w:proofErr w:type="spellEnd"/>
      <w:r w:rsidRPr="007149F7">
        <w:rPr>
          <w:sz w:val="24"/>
          <w:szCs w:val="24"/>
          <w:lang w:eastAsia="ar-SA"/>
        </w:rPr>
        <w:t xml:space="preserve"> и специальных умений и навыков;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 - системность использования учителями – предметниками средств технического обучения и информационных технологий в </w:t>
      </w:r>
      <w:proofErr w:type="spellStart"/>
      <w:r w:rsidRPr="007149F7">
        <w:rPr>
          <w:sz w:val="24"/>
          <w:szCs w:val="24"/>
          <w:lang w:eastAsia="ar-SA"/>
        </w:rPr>
        <w:t>учебно</w:t>
      </w:r>
      <w:proofErr w:type="spellEnd"/>
      <w:r w:rsidRPr="007149F7">
        <w:rPr>
          <w:sz w:val="24"/>
          <w:szCs w:val="24"/>
          <w:lang w:eastAsia="ar-SA"/>
        </w:rPr>
        <w:t xml:space="preserve"> - воспитательном процессе.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- использование на уроке учебной и дополнительной литературы;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</w:t>
      </w:r>
      <w:proofErr w:type="spellStart"/>
      <w:r w:rsidRPr="007149F7">
        <w:rPr>
          <w:sz w:val="24"/>
          <w:szCs w:val="24"/>
          <w:lang w:eastAsia="ar-SA"/>
        </w:rPr>
        <w:t>здоровьесберегающие</w:t>
      </w:r>
      <w:proofErr w:type="spellEnd"/>
      <w:r w:rsidRPr="007149F7">
        <w:rPr>
          <w:sz w:val="24"/>
          <w:szCs w:val="24"/>
          <w:lang w:eastAsia="ar-SA"/>
        </w:rPr>
        <w:t xml:space="preserve"> технологии на уроке.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На педагогическом совете работу ШМО признали удовлетворительной.</w:t>
      </w:r>
      <w:r w:rsidRPr="007149F7">
        <w:rPr>
          <w:sz w:val="24"/>
          <w:szCs w:val="24"/>
          <w:lang w:eastAsia="ar-SA"/>
        </w:rPr>
        <w:br/>
        <w:t xml:space="preserve">Учителя стали активнее использовать новые информационные технологии при проведении уроков и внеклассных мероприятий. (Интерактивные формы обучения). Учителя стали </w:t>
      </w:r>
      <w:r w:rsidRPr="007149F7">
        <w:rPr>
          <w:sz w:val="24"/>
          <w:szCs w:val="24"/>
          <w:lang w:eastAsia="ar-SA"/>
        </w:rPr>
        <w:lastRenderedPageBreak/>
        <w:t>охотнее проводить открытые уроки и приглашать на них своих коллег. Однако</w:t>
      </w:r>
      <w:r w:rsidR="000070AD">
        <w:rPr>
          <w:sz w:val="24"/>
          <w:szCs w:val="24"/>
          <w:lang w:eastAsia="ar-SA"/>
        </w:rPr>
        <w:t>,</w:t>
      </w:r>
      <w:r w:rsidR="008068DB">
        <w:rPr>
          <w:sz w:val="24"/>
          <w:szCs w:val="24"/>
          <w:lang w:eastAsia="ar-SA"/>
        </w:rPr>
        <w:t xml:space="preserve"> </w:t>
      </w:r>
      <w:r w:rsidRPr="007149F7">
        <w:rPr>
          <w:sz w:val="24"/>
          <w:szCs w:val="24"/>
          <w:lang w:eastAsia="ar-SA"/>
        </w:rPr>
        <w:t>не все педагоги используют на открытых уроках новые технологии. В связи с чем встает з</w:t>
      </w:r>
      <w:r w:rsidR="000070AD">
        <w:rPr>
          <w:sz w:val="24"/>
          <w:szCs w:val="24"/>
          <w:lang w:eastAsia="ar-SA"/>
        </w:rPr>
        <w:t xml:space="preserve">адача на следующий учебный год </w:t>
      </w:r>
      <w:r w:rsidR="008068DB">
        <w:rPr>
          <w:sz w:val="24"/>
          <w:szCs w:val="24"/>
          <w:lang w:eastAsia="ar-SA"/>
        </w:rPr>
        <w:t>по привлечению б</w:t>
      </w:r>
      <w:r w:rsidRPr="007149F7">
        <w:rPr>
          <w:sz w:val="24"/>
          <w:szCs w:val="24"/>
          <w:lang w:eastAsia="ar-SA"/>
        </w:rPr>
        <w:t>ольшего количества у</w:t>
      </w:r>
      <w:r w:rsidR="000070AD">
        <w:rPr>
          <w:sz w:val="24"/>
          <w:szCs w:val="24"/>
          <w:lang w:eastAsia="ar-SA"/>
        </w:rPr>
        <w:t xml:space="preserve">чителей к обобщению передового </w:t>
      </w:r>
      <w:r w:rsidRPr="007149F7">
        <w:rPr>
          <w:sz w:val="24"/>
          <w:szCs w:val="24"/>
          <w:lang w:eastAsia="ar-SA"/>
        </w:rPr>
        <w:t>педагогического опыта.</w:t>
      </w:r>
    </w:p>
    <w:p w:rsidR="00FB7944" w:rsidRPr="007149F7" w:rsidRDefault="00FB7944" w:rsidP="005330B4">
      <w:pPr>
        <w:suppressAutoHyphens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center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Раздел 6. Характеристика состава обучаемых.</w:t>
      </w:r>
    </w:p>
    <w:p w:rsidR="00FB7944" w:rsidRPr="007149F7" w:rsidRDefault="00FB7944" w:rsidP="005330B4">
      <w:pPr>
        <w:suppressAutoHyphens/>
        <w:jc w:val="center"/>
        <w:rPr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 xml:space="preserve"> Сведения о качестве подготовки выпускников</w:t>
      </w:r>
    </w:p>
    <w:p w:rsidR="00FB7944" w:rsidRPr="007149F7" w:rsidRDefault="00FB7944" w:rsidP="005330B4">
      <w:pPr>
        <w:suppressAutoHyphens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b/>
          <w:bCs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-  Структура контингента обучающихся и х</w:t>
      </w:r>
      <w:r w:rsidRPr="007149F7">
        <w:rPr>
          <w:b/>
          <w:bCs/>
          <w:sz w:val="24"/>
          <w:szCs w:val="24"/>
          <w:lang w:eastAsia="ar-SA"/>
        </w:rPr>
        <w:t>арактеристика семей.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Дет</w:t>
      </w:r>
      <w:r w:rsidR="000070AD">
        <w:rPr>
          <w:sz w:val="24"/>
          <w:szCs w:val="24"/>
          <w:lang w:eastAsia="ar-SA"/>
        </w:rPr>
        <w:t xml:space="preserve">ский контингент формируется на </w:t>
      </w:r>
      <w:r w:rsidRPr="007149F7">
        <w:rPr>
          <w:sz w:val="24"/>
          <w:szCs w:val="24"/>
          <w:lang w:eastAsia="ar-SA"/>
        </w:rPr>
        <w:t xml:space="preserve">100% из сельских жителей, которые нуждаются в подвозе к месту учебы и обратно. Из </w:t>
      </w:r>
      <w:r w:rsidR="001067BA">
        <w:rPr>
          <w:sz w:val="24"/>
          <w:szCs w:val="24"/>
          <w:lang w:eastAsia="ar-SA"/>
        </w:rPr>
        <w:t>39</w:t>
      </w:r>
      <w:r w:rsidRPr="007149F7">
        <w:rPr>
          <w:sz w:val="24"/>
          <w:szCs w:val="24"/>
          <w:lang w:eastAsia="ar-SA"/>
        </w:rPr>
        <w:t xml:space="preserve"> уч</w:t>
      </w:r>
      <w:r w:rsidR="000070AD">
        <w:rPr>
          <w:sz w:val="24"/>
          <w:szCs w:val="24"/>
          <w:lang w:eastAsia="ar-SA"/>
        </w:rPr>
        <w:t xml:space="preserve">ащихся, нуждающихся в подвозе, </w:t>
      </w:r>
      <w:r w:rsidRPr="007149F7">
        <w:rPr>
          <w:sz w:val="24"/>
          <w:szCs w:val="24"/>
          <w:lang w:eastAsia="ar-SA"/>
        </w:rPr>
        <w:t xml:space="preserve">подвозятся школьным автобусом – </w:t>
      </w:r>
      <w:r w:rsidR="001067BA">
        <w:rPr>
          <w:sz w:val="24"/>
          <w:szCs w:val="24"/>
          <w:lang w:eastAsia="ar-SA"/>
        </w:rPr>
        <w:t>20 человек</w:t>
      </w:r>
      <w:r w:rsidRPr="007149F7">
        <w:rPr>
          <w:sz w:val="24"/>
          <w:szCs w:val="24"/>
          <w:lang w:eastAsia="ar-SA"/>
        </w:rPr>
        <w:t>. Школа участвует в реализации проекта «Школьный автобус».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Социальный портрет школы выглядит следующим образом: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Всего семей                </w:t>
      </w:r>
      <w:r>
        <w:rPr>
          <w:sz w:val="24"/>
          <w:szCs w:val="24"/>
          <w:lang w:eastAsia="ar-SA"/>
        </w:rPr>
        <w:t xml:space="preserve">                              </w:t>
      </w:r>
      <w:r w:rsidRPr="007149F7">
        <w:rPr>
          <w:sz w:val="24"/>
          <w:szCs w:val="24"/>
          <w:lang w:eastAsia="ar-SA"/>
        </w:rPr>
        <w:t xml:space="preserve"> </w:t>
      </w:r>
      <w:r w:rsidR="001067BA">
        <w:rPr>
          <w:sz w:val="24"/>
          <w:szCs w:val="24"/>
          <w:lang w:eastAsia="ar-SA"/>
        </w:rPr>
        <w:t>31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полных семей с</w:t>
      </w:r>
      <w:r>
        <w:rPr>
          <w:sz w:val="24"/>
          <w:szCs w:val="24"/>
          <w:lang w:eastAsia="ar-SA"/>
        </w:rPr>
        <w:t xml:space="preserve">оставляют                     </w:t>
      </w:r>
      <w:r w:rsidRPr="007149F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11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из неполных                                                </w:t>
      </w:r>
      <w:r>
        <w:rPr>
          <w:sz w:val="24"/>
          <w:szCs w:val="24"/>
          <w:lang w:eastAsia="ar-SA"/>
        </w:rPr>
        <w:t>9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воспитывает только мать                           </w:t>
      </w:r>
      <w:r>
        <w:rPr>
          <w:sz w:val="24"/>
          <w:szCs w:val="24"/>
          <w:lang w:eastAsia="ar-SA"/>
        </w:rPr>
        <w:t>9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отец                                                              0   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под опекой   учащи</w:t>
      </w:r>
      <w:r w:rsidR="008143FC">
        <w:rPr>
          <w:sz w:val="24"/>
          <w:szCs w:val="24"/>
          <w:lang w:eastAsia="ar-SA"/>
        </w:rPr>
        <w:t>х</w:t>
      </w:r>
      <w:r>
        <w:rPr>
          <w:sz w:val="24"/>
          <w:szCs w:val="24"/>
          <w:lang w:eastAsia="ar-SA"/>
        </w:rPr>
        <w:t>ся</w:t>
      </w:r>
      <w:r w:rsidRPr="007149F7">
        <w:rPr>
          <w:sz w:val="24"/>
          <w:szCs w:val="24"/>
          <w:lang w:eastAsia="ar-SA"/>
        </w:rPr>
        <w:t xml:space="preserve">                            </w:t>
      </w:r>
      <w:r>
        <w:rPr>
          <w:sz w:val="24"/>
          <w:szCs w:val="24"/>
          <w:lang w:eastAsia="ar-SA"/>
        </w:rPr>
        <w:t xml:space="preserve">  </w:t>
      </w:r>
      <w:r w:rsidRPr="007149F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0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дети-инвалиды                                            </w:t>
      </w:r>
      <w:r>
        <w:rPr>
          <w:sz w:val="24"/>
          <w:szCs w:val="24"/>
          <w:lang w:eastAsia="ar-SA"/>
        </w:rPr>
        <w:t>1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имеют статус многодетной семьи             </w:t>
      </w:r>
      <w:r>
        <w:rPr>
          <w:sz w:val="24"/>
          <w:szCs w:val="24"/>
          <w:lang w:eastAsia="ar-SA"/>
        </w:rPr>
        <w:t>4</w:t>
      </w:r>
    </w:p>
    <w:p w:rsidR="00750355" w:rsidRDefault="00FB7944" w:rsidP="00750355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50355">
        <w:rPr>
          <w:sz w:val="24"/>
          <w:szCs w:val="24"/>
          <w:lang w:eastAsia="ar-SA"/>
        </w:rPr>
        <w:t xml:space="preserve">малообеспеченные семьи                           </w:t>
      </w:r>
      <w:r w:rsidR="001067BA" w:rsidRPr="00750355">
        <w:rPr>
          <w:sz w:val="24"/>
          <w:szCs w:val="24"/>
          <w:lang w:eastAsia="ar-SA"/>
        </w:rPr>
        <w:t>1</w:t>
      </w:r>
      <w:r w:rsidRPr="00750355">
        <w:rPr>
          <w:sz w:val="24"/>
          <w:szCs w:val="24"/>
          <w:lang w:eastAsia="ar-SA"/>
        </w:rPr>
        <w:t xml:space="preserve"> </w:t>
      </w:r>
    </w:p>
    <w:p w:rsidR="00FB7944" w:rsidRPr="00750355" w:rsidRDefault="00FB7944" w:rsidP="00750355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50355">
        <w:rPr>
          <w:sz w:val="24"/>
          <w:szCs w:val="24"/>
          <w:lang w:eastAsia="ar-SA"/>
        </w:rPr>
        <w:t>семьи беженцев                                           0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семьи переселенцев                                    </w:t>
      </w:r>
      <w:r>
        <w:rPr>
          <w:sz w:val="24"/>
          <w:szCs w:val="24"/>
          <w:lang w:eastAsia="ar-SA"/>
        </w:rPr>
        <w:t>0</w:t>
      </w:r>
    </w:p>
    <w:p w:rsidR="00FB7944" w:rsidRPr="000070AD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неблагополучные сем</w:t>
      </w:r>
      <w:r w:rsidR="00750355">
        <w:rPr>
          <w:sz w:val="24"/>
          <w:szCs w:val="24"/>
          <w:lang w:eastAsia="ar-SA"/>
        </w:rPr>
        <w:t xml:space="preserve">ьи                             </w:t>
      </w:r>
      <w:r w:rsidR="00CC3667">
        <w:rPr>
          <w:sz w:val="24"/>
          <w:szCs w:val="24"/>
          <w:lang w:eastAsia="ar-SA"/>
        </w:rPr>
        <w:t>1</w:t>
      </w:r>
    </w:p>
    <w:p w:rsidR="00FB7944" w:rsidRPr="0060168D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на </w:t>
      </w:r>
      <w:proofErr w:type="spellStart"/>
      <w:r w:rsidRPr="007149F7">
        <w:rPr>
          <w:sz w:val="24"/>
          <w:szCs w:val="24"/>
          <w:lang w:eastAsia="ar-SA"/>
        </w:rPr>
        <w:t>внутришкольном</w:t>
      </w:r>
      <w:proofErr w:type="spellEnd"/>
      <w:r w:rsidRPr="007149F7">
        <w:rPr>
          <w:sz w:val="24"/>
          <w:szCs w:val="24"/>
          <w:lang w:eastAsia="ar-SA"/>
        </w:rPr>
        <w:t xml:space="preserve"> учете (группа </w:t>
      </w:r>
      <w:proofErr w:type="gramStart"/>
      <w:r w:rsidRPr="007149F7">
        <w:rPr>
          <w:sz w:val="24"/>
          <w:szCs w:val="24"/>
          <w:lang w:eastAsia="ar-SA"/>
        </w:rPr>
        <w:t>риска)  -</w:t>
      </w:r>
      <w:proofErr w:type="gramEnd"/>
      <w:r w:rsidR="000070AD">
        <w:rPr>
          <w:sz w:val="24"/>
          <w:szCs w:val="24"/>
          <w:lang w:eastAsia="ar-SA"/>
        </w:rPr>
        <w:t xml:space="preserve"> </w:t>
      </w:r>
      <w:r w:rsidR="001067BA">
        <w:rPr>
          <w:sz w:val="24"/>
          <w:szCs w:val="24"/>
          <w:lang w:eastAsia="ar-SA"/>
        </w:rPr>
        <w:t>5</w:t>
      </w:r>
      <w:r w:rsidRPr="007149F7">
        <w:rPr>
          <w:sz w:val="24"/>
          <w:szCs w:val="24"/>
          <w:lang w:eastAsia="ar-SA"/>
        </w:rPr>
        <w:t xml:space="preserve"> учащихся</w:t>
      </w:r>
    </w:p>
    <w:p w:rsidR="00FB7944" w:rsidRPr="007149F7" w:rsidRDefault="00FB7944" w:rsidP="005330B4">
      <w:pPr>
        <w:widowControl/>
        <w:numPr>
          <w:ilvl w:val="0"/>
          <w:numId w:val="23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на учете в КДН учащиеся школы</w:t>
      </w:r>
      <w:r w:rsidR="00750355">
        <w:rPr>
          <w:sz w:val="24"/>
          <w:szCs w:val="24"/>
          <w:lang w:eastAsia="ar-SA"/>
        </w:rPr>
        <w:t xml:space="preserve">                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                                                  -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65"/>
      </w:tblGrid>
      <w:tr w:rsidR="0060168D" w:rsidRPr="007149F7" w:rsidTr="0060168D">
        <w:trPr>
          <w:trHeight w:val="490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8D" w:rsidRPr="007149F7" w:rsidRDefault="0060168D" w:rsidP="005330B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Образовательный уровень родителей</w:t>
            </w:r>
          </w:p>
        </w:tc>
      </w:tr>
      <w:tr w:rsidR="0060168D" w:rsidRPr="007149F7" w:rsidTr="0060168D">
        <w:trPr>
          <w:trHeight w:val="1252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8D" w:rsidRPr="007149F7" w:rsidRDefault="0060168D" w:rsidP="005330B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Высшее   </w:t>
            </w:r>
            <w:r w:rsidR="002B0BBF">
              <w:rPr>
                <w:sz w:val="24"/>
                <w:szCs w:val="24"/>
                <w:lang w:eastAsia="ar-SA"/>
              </w:rPr>
              <w:t>-</w:t>
            </w:r>
            <w:r w:rsidRPr="007149F7"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7149F7">
              <w:rPr>
                <w:sz w:val="24"/>
                <w:szCs w:val="24"/>
                <w:lang w:eastAsia="ar-SA"/>
              </w:rPr>
              <w:t>чел</w:t>
            </w:r>
          </w:p>
          <w:p w:rsidR="0060168D" w:rsidRPr="007149F7" w:rsidRDefault="0060168D" w:rsidP="005330B4">
            <w:pPr>
              <w:suppressAutoHyphens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Среднее специальное </w:t>
            </w:r>
            <w:r w:rsidR="002B0BBF">
              <w:rPr>
                <w:sz w:val="24"/>
                <w:szCs w:val="24"/>
                <w:lang w:eastAsia="ar-SA"/>
              </w:rPr>
              <w:t>-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11 </w:t>
            </w:r>
            <w:r w:rsidRPr="007149F7">
              <w:rPr>
                <w:sz w:val="24"/>
                <w:szCs w:val="24"/>
                <w:lang w:eastAsia="ar-SA"/>
              </w:rPr>
              <w:t>чел</w:t>
            </w:r>
          </w:p>
          <w:p w:rsidR="0060168D" w:rsidRPr="007149F7" w:rsidRDefault="0060168D" w:rsidP="005330B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</w:t>
            </w:r>
            <w:r w:rsidR="002B0BBF">
              <w:rPr>
                <w:sz w:val="24"/>
                <w:szCs w:val="24"/>
                <w:lang w:eastAsia="ar-SA"/>
              </w:rPr>
              <w:t>-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17 </w:t>
            </w:r>
            <w:r w:rsidRPr="007149F7">
              <w:rPr>
                <w:sz w:val="24"/>
                <w:szCs w:val="24"/>
                <w:lang w:eastAsia="ar-SA"/>
              </w:rPr>
              <w:t>чел</w:t>
            </w:r>
          </w:p>
          <w:p w:rsidR="0060168D" w:rsidRPr="007149F7" w:rsidRDefault="0060168D" w:rsidP="005330B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Контингент школы формируется в основном по микрорайону, но учитывается право родителей и обучающихся на выбор учебного заведения. Поэтому в школе </w:t>
      </w:r>
      <w:proofErr w:type="gramStart"/>
      <w:r w:rsidRPr="007149F7">
        <w:rPr>
          <w:sz w:val="24"/>
          <w:szCs w:val="24"/>
          <w:lang w:eastAsia="ar-SA"/>
        </w:rPr>
        <w:t>обучаются  учащиеся</w:t>
      </w:r>
      <w:proofErr w:type="gramEnd"/>
      <w:r w:rsidRPr="007149F7">
        <w:rPr>
          <w:sz w:val="24"/>
          <w:szCs w:val="24"/>
          <w:lang w:eastAsia="ar-SA"/>
        </w:rPr>
        <w:t xml:space="preserve"> из микрорайонов других школ, а протяженность от школы </w:t>
      </w:r>
      <w:r w:rsidR="002B0BBF">
        <w:rPr>
          <w:sz w:val="24"/>
          <w:szCs w:val="24"/>
          <w:lang w:eastAsia="ar-SA"/>
        </w:rPr>
        <w:t xml:space="preserve">- </w:t>
      </w:r>
      <w:r w:rsidRPr="007149F7">
        <w:rPr>
          <w:sz w:val="24"/>
          <w:szCs w:val="24"/>
          <w:lang w:eastAsia="ar-SA"/>
        </w:rPr>
        <w:t>от 1 до25 км.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b/>
          <w:bCs/>
          <w:sz w:val="24"/>
          <w:szCs w:val="24"/>
          <w:lang w:eastAsia="ar-SA"/>
        </w:rPr>
        <w:t>-   Характеристика педагогического коллектива</w:t>
      </w:r>
      <w:r w:rsidRPr="007149F7">
        <w:rPr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        Директор школы: </w:t>
      </w:r>
      <w:proofErr w:type="spellStart"/>
      <w:r w:rsidR="0060168D">
        <w:rPr>
          <w:sz w:val="24"/>
          <w:szCs w:val="24"/>
          <w:lang w:eastAsia="ar-SA"/>
        </w:rPr>
        <w:t>Сикора</w:t>
      </w:r>
      <w:proofErr w:type="spellEnd"/>
      <w:r w:rsidR="0060168D">
        <w:rPr>
          <w:sz w:val="24"/>
          <w:szCs w:val="24"/>
          <w:lang w:eastAsia="ar-SA"/>
        </w:rPr>
        <w:t xml:space="preserve"> Е</w:t>
      </w:r>
      <w:r w:rsidR="008068DB">
        <w:rPr>
          <w:sz w:val="24"/>
          <w:szCs w:val="24"/>
          <w:lang w:eastAsia="ar-SA"/>
        </w:rPr>
        <w:t>лена Анатольевна.</w:t>
      </w:r>
    </w:p>
    <w:p w:rsidR="00FB7944" w:rsidRPr="007149F7" w:rsidRDefault="002B0BBF" w:rsidP="005330B4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Учебно-</w:t>
      </w:r>
      <w:r w:rsidR="00FB7944" w:rsidRPr="007149F7">
        <w:rPr>
          <w:sz w:val="24"/>
          <w:szCs w:val="24"/>
          <w:lang w:eastAsia="ar-SA"/>
        </w:rPr>
        <w:t xml:space="preserve">воспитательный процесс осуществляют </w:t>
      </w:r>
      <w:r w:rsidR="0060168D">
        <w:rPr>
          <w:sz w:val="24"/>
          <w:szCs w:val="24"/>
          <w:lang w:eastAsia="ar-SA"/>
        </w:rPr>
        <w:t>9</w:t>
      </w:r>
      <w:r w:rsidR="00FB7944" w:rsidRPr="007149F7">
        <w:rPr>
          <w:sz w:val="24"/>
          <w:szCs w:val="24"/>
          <w:lang w:eastAsia="ar-SA"/>
        </w:rPr>
        <w:t xml:space="preserve"> педагогов + </w:t>
      </w:r>
      <w:r w:rsidR="0060168D">
        <w:rPr>
          <w:sz w:val="24"/>
          <w:szCs w:val="24"/>
          <w:lang w:eastAsia="ar-SA"/>
        </w:rPr>
        <w:t>1</w:t>
      </w:r>
      <w:r>
        <w:rPr>
          <w:sz w:val="24"/>
          <w:szCs w:val="24"/>
          <w:lang w:eastAsia="ar-SA"/>
        </w:rPr>
        <w:t xml:space="preserve"> воспитатель</w:t>
      </w:r>
      <w:r w:rsidR="00FB7944" w:rsidRPr="007149F7">
        <w:rPr>
          <w:sz w:val="24"/>
          <w:szCs w:val="24"/>
          <w:lang w:eastAsia="ar-SA"/>
        </w:rPr>
        <w:t>. Из них имеют</w:t>
      </w:r>
      <w:r w:rsidR="0060168D">
        <w:rPr>
          <w:sz w:val="24"/>
          <w:szCs w:val="24"/>
          <w:lang w:eastAsia="ar-SA"/>
        </w:rPr>
        <w:t>: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Звание «Почетный работник общего образования </w:t>
      </w:r>
      <w:proofErr w:type="gramStart"/>
      <w:r w:rsidRPr="007149F7">
        <w:rPr>
          <w:sz w:val="24"/>
          <w:szCs w:val="24"/>
          <w:lang w:eastAsia="ar-SA"/>
        </w:rPr>
        <w:t>РФ»  -</w:t>
      </w:r>
      <w:proofErr w:type="gramEnd"/>
      <w:r w:rsidRPr="007149F7">
        <w:rPr>
          <w:sz w:val="24"/>
          <w:szCs w:val="24"/>
          <w:lang w:eastAsia="ar-SA"/>
        </w:rPr>
        <w:t xml:space="preserve">  1</w:t>
      </w:r>
    </w:p>
    <w:p w:rsidR="00FB7944" w:rsidRPr="002B0BBF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Первую   -                                                                                 </w:t>
      </w:r>
      <w:r w:rsidR="00750355">
        <w:rPr>
          <w:sz w:val="24"/>
          <w:szCs w:val="24"/>
          <w:lang w:eastAsia="ar-SA"/>
        </w:rPr>
        <w:t>2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Соответствие занимаемой должности    </w:t>
      </w:r>
      <w:r w:rsidR="00750355">
        <w:rPr>
          <w:sz w:val="24"/>
          <w:szCs w:val="24"/>
          <w:lang w:eastAsia="ar-SA"/>
        </w:rPr>
        <w:t xml:space="preserve">                               8</w:t>
      </w:r>
      <w:r w:rsidRPr="007149F7">
        <w:rPr>
          <w:sz w:val="24"/>
          <w:szCs w:val="24"/>
          <w:lang w:eastAsia="ar-SA"/>
        </w:rPr>
        <w:t xml:space="preserve">                                                                         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Высшее образование –                              </w:t>
      </w:r>
      <w:r w:rsidR="0060168D">
        <w:rPr>
          <w:sz w:val="24"/>
          <w:szCs w:val="24"/>
          <w:lang w:eastAsia="ar-SA"/>
        </w:rPr>
        <w:t xml:space="preserve">                              8</w:t>
      </w:r>
      <w:r w:rsidRPr="007149F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Среднее специальное -                               </w:t>
      </w:r>
      <w:r w:rsidR="002B0BBF">
        <w:rPr>
          <w:sz w:val="24"/>
          <w:szCs w:val="24"/>
          <w:lang w:eastAsia="ar-SA"/>
        </w:rPr>
        <w:t xml:space="preserve">                            </w:t>
      </w:r>
      <w:r w:rsidR="0060168D">
        <w:rPr>
          <w:sz w:val="24"/>
          <w:szCs w:val="24"/>
          <w:lang w:eastAsia="ar-SA"/>
        </w:rPr>
        <w:t xml:space="preserve"> 2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lastRenderedPageBreak/>
        <w:t xml:space="preserve">       В течение последнего учебного года курсы повышения квалификации прошли </w:t>
      </w:r>
      <w:r w:rsidR="0060168D">
        <w:rPr>
          <w:sz w:val="24"/>
          <w:szCs w:val="24"/>
          <w:lang w:eastAsia="ar-SA"/>
        </w:rPr>
        <w:t>60</w:t>
      </w:r>
      <w:r w:rsidRPr="007149F7">
        <w:rPr>
          <w:sz w:val="24"/>
          <w:szCs w:val="24"/>
          <w:lang w:eastAsia="ar-SA"/>
        </w:rPr>
        <w:t>% учителей. Педагогич</w:t>
      </w:r>
      <w:r w:rsidR="002B0BBF">
        <w:rPr>
          <w:sz w:val="24"/>
          <w:szCs w:val="24"/>
          <w:lang w:eastAsia="ar-SA"/>
        </w:rPr>
        <w:t>еский коллектив стабилен</w:t>
      </w:r>
      <w:r w:rsidRPr="007149F7">
        <w:rPr>
          <w:sz w:val="24"/>
          <w:szCs w:val="24"/>
          <w:lang w:eastAsia="ar-SA"/>
        </w:rPr>
        <w:t xml:space="preserve">, но наблюдается старение педагогических кадров. </w:t>
      </w:r>
    </w:p>
    <w:p w:rsidR="00FB7944" w:rsidRPr="007149F7" w:rsidRDefault="00FB7944" w:rsidP="005330B4">
      <w:pPr>
        <w:suppressAutoHyphens/>
        <w:spacing w:before="120"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 </w:t>
      </w:r>
      <w:r w:rsidR="00750355">
        <w:rPr>
          <w:sz w:val="24"/>
          <w:szCs w:val="24"/>
          <w:lang w:eastAsia="ar-SA"/>
        </w:rPr>
        <w:t xml:space="preserve">этом </w:t>
      </w:r>
      <w:r w:rsidRPr="007149F7">
        <w:rPr>
          <w:sz w:val="24"/>
          <w:szCs w:val="24"/>
          <w:lang w:eastAsia="ar-SA"/>
        </w:rPr>
        <w:t>году коллектив работал над реализацией следующих задач: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 w:hanging="357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Обеспечение реализации прав участников образовательного </w:t>
      </w:r>
      <w:proofErr w:type="gramStart"/>
      <w:r w:rsidRPr="007149F7">
        <w:rPr>
          <w:bCs/>
          <w:i/>
          <w:sz w:val="24"/>
          <w:szCs w:val="24"/>
          <w:lang w:eastAsia="ar-SA"/>
        </w:rPr>
        <w:t>процесса  на</w:t>
      </w:r>
      <w:proofErr w:type="gramEnd"/>
      <w:r w:rsidRPr="007149F7">
        <w:rPr>
          <w:bCs/>
          <w:i/>
          <w:sz w:val="24"/>
          <w:szCs w:val="24"/>
          <w:lang w:eastAsia="ar-SA"/>
        </w:rPr>
        <w:t xml:space="preserve"> получение качественного современного образования через повышение профессиональной компетентности педагогов.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proofErr w:type="gramStart"/>
      <w:r w:rsidRPr="007149F7">
        <w:rPr>
          <w:bCs/>
          <w:i/>
          <w:sz w:val="24"/>
          <w:szCs w:val="24"/>
          <w:lang w:eastAsia="ar-SA"/>
        </w:rPr>
        <w:t>Повышение  мотивации</w:t>
      </w:r>
      <w:proofErr w:type="gramEnd"/>
      <w:r w:rsidRPr="007149F7">
        <w:rPr>
          <w:bCs/>
          <w:i/>
          <w:sz w:val="24"/>
          <w:szCs w:val="24"/>
          <w:lang w:eastAsia="ar-SA"/>
        </w:rPr>
        <w:t xml:space="preserve"> обучающихся  через внедрение активно-</w:t>
      </w:r>
      <w:proofErr w:type="spellStart"/>
      <w:r w:rsidRPr="007149F7">
        <w:rPr>
          <w:bCs/>
          <w:i/>
          <w:sz w:val="24"/>
          <w:szCs w:val="24"/>
          <w:lang w:eastAsia="ar-SA"/>
        </w:rPr>
        <w:t>деятельностного</w:t>
      </w:r>
      <w:proofErr w:type="spellEnd"/>
      <w:r w:rsidRPr="007149F7">
        <w:rPr>
          <w:bCs/>
          <w:i/>
          <w:sz w:val="24"/>
          <w:szCs w:val="24"/>
          <w:lang w:eastAsia="ar-SA"/>
        </w:rPr>
        <w:t xml:space="preserve"> подхода в урочной и внеурочной деятельности;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Повышение качества знаний через активацию работы со </w:t>
      </w:r>
      <w:proofErr w:type="spellStart"/>
      <w:r w:rsidRPr="007149F7">
        <w:rPr>
          <w:bCs/>
          <w:i/>
          <w:sz w:val="24"/>
          <w:szCs w:val="24"/>
          <w:lang w:eastAsia="ar-SA"/>
        </w:rPr>
        <w:t>слабомотивированными</w:t>
      </w:r>
      <w:proofErr w:type="spellEnd"/>
      <w:r w:rsidRPr="007149F7">
        <w:rPr>
          <w:bCs/>
          <w:i/>
          <w:sz w:val="24"/>
          <w:szCs w:val="24"/>
          <w:lang w:eastAsia="ar-SA"/>
        </w:rPr>
        <w:t xml:space="preserve"> и обучаемыми;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>Формирование здорового образа жизни обучаемых;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Повышение </w:t>
      </w:r>
      <w:proofErr w:type="gramStart"/>
      <w:r w:rsidRPr="007149F7">
        <w:rPr>
          <w:bCs/>
          <w:i/>
          <w:sz w:val="24"/>
          <w:szCs w:val="24"/>
          <w:lang w:eastAsia="ar-SA"/>
        </w:rPr>
        <w:t>открытости  образовательного</w:t>
      </w:r>
      <w:proofErr w:type="gramEnd"/>
      <w:r w:rsidRPr="007149F7">
        <w:rPr>
          <w:bCs/>
          <w:i/>
          <w:sz w:val="24"/>
          <w:szCs w:val="24"/>
          <w:lang w:eastAsia="ar-SA"/>
        </w:rPr>
        <w:t xml:space="preserve"> процесса;</w:t>
      </w:r>
    </w:p>
    <w:p w:rsidR="00FB7944" w:rsidRPr="007149F7" w:rsidRDefault="00FB7944" w:rsidP="005330B4">
      <w:pPr>
        <w:suppressAutoHyphens/>
        <w:jc w:val="both"/>
        <w:rPr>
          <w:bCs/>
          <w:sz w:val="24"/>
          <w:szCs w:val="24"/>
          <w:lang w:eastAsia="ar-SA"/>
        </w:rPr>
      </w:pPr>
      <w:r w:rsidRPr="007149F7">
        <w:rPr>
          <w:bCs/>
          <w:sz w:val="24"/>
          <w:szCs w:val="24"/>
          <w:lang w:eastAsia="ar-SA"/>
        </w:rPr>
        <w:t xml:space="preserve">     Особенности организации образовательного пространства в школе связаны со следующими факторами:</w:t>
      </w:r>
    </w:p>
    <w:p w:rsidR="00FB7944" w:rsidRPr="007149F7" w:rsidRDefault="00FB7944" w:rsidP="005330B4">
      <w:pPr>
        <w:widowControl/>
        <w:numPr>
          <w:ilvl w:val="0"/>
          <w:numId w:val="28"/>
        </w:numPr>
        <w:suppressAutoHyphens/>
        <w:autoSpaceDE/>
        <w:autoSpaceDN/>
        <w:ind w:left="0"/>
        <w:contextualSpacing/>
        <w:jc w:val="both"/>
        <w:rPr>
          <w:bCs/>
          <w:sz w:val="24"/>
          <w:szCs w:val="24"/>
        </w:rPr>
      </w:pPr>
      <w:proofErr w:type="gramStart"/>
      <w:r w:rsidRPr="007149F7">
        <w:rPr>
          <w:bCs/>
          <w:sz w:val="24"/>
          <w:szCs w:val="24"/>
        </w:rPr>
        <w:t xml:space="preserve">Реализацией  </w:t>
      </w:r>
      <w:proofErr w:type="spellStart"/>
      <w:r w:rsidRPr="007149F7">
        <w:rPr>
          <w:bCs/>
          <w:sz w:val="24"/>
          <w:szCs w:val="24"/>
        </w:rPr>
        <w:t>ФГОСов</w:t>
      </w:r>
      <w:proofErr w:type="spellEnd"/>
      <w:proofErr w:type="gramEnd"/>
      <w:r w:rsidRPr="007149F7">
        <w:rPr>
          <w:bCs/>
          <w:sz w:val="24"/>
          <w:szCs w:val="24"/>
        </w:rPr>
        <w:t xml:space="preserve">  в 1-4 классах;</w:t>
      </w:r>
    </w:p>
    <w:p w:rsidR="00FB7944" w:rsidRPr="007149F7" w:rsidRDefault="00CC3667" w:rsidP="005330B4">
      <w:pPr>
        <w:widowControl/>
        <w:numPr>
          <w:ilvl w:val="0"/>
          <w:numId w:val="28"/>
        </w:numPr>
        <w:suppressAutoHyphens/>
        <w:autoSpaceDE/>
        <w:autoSpaceDN/>
        <w:ind w:left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ФГОС в 5-8</w:t>
      </w:r>
      <w:r w:rsidR="00FB7944" w:rsidRPr="007149F7">
        <w:rPr>
          <w:bCs/>
          <w:sz w:val="24"/>
          <w:szCs w:val="24"/>
        </w:rPr>
        <w:t xml:space="preserve"> классах;</w:t>
      </w:r>
    </w:p>
    <w:p w:rsidR="00FB7944" w:rsidRPr="007149F7" w:rsidRDefault="00FB7944" w:rsidP="005330B4">
      <w:pPr>
        <w:suppressAutoHyphens/>
        <w:jc w:val="both"/>
        <w:rPr>
          <w:bCs/>
          <w:sz w:val="24"/>
          <w:szCs w:val="24"/>
          <w:lang w:eastAsia="ar-SA"/>
        </w:rPr>
      </w:pPr>
    </w:p>
    <w:p w:rsidR="00FB7944" w:rsidRPr="0060168D" w:rsidRDefault="00FB7944" w:rsidP="005330B4">
      <w:pPr>
        <w:widowControl/>
        <w:numPr>
          <w:ilvl w:val="0"/>
          <w:numId w:val="28"/>
        </w:numPr>
        <w:suppressAutoHyphens/>
        <w:autoSpaceDE/>
        <w:autoSpaceDN/>
        <w:ind w:left="0"/>
        <w:contextualSpacing/>
        <w:jc w:val="both"/>
        <w:rPr>
          <w:bCs/>
          <w:sz w:val="24"/>
          <w:szCs w:val="24"/>
        </w:rPr>
      </w:pPr>
      <w:r w:rsidRPr="007149F7">
        <w:rPr>
          <w:bCs/>
          <w:sz w:val="24"/>
          <w:szCs w:val="24"/>
        </w:rPr>
        <w:t>Реализацией программ по духовно-нравственному развитию, работы с одаренными детьми, формированию ЗОЖ и экологическому воспитанию.</w:t>
      </w:r>
    </w:p>
    <w:p w:rsidR="00FB7944" w:rsidRPr="007149F7" w:rsidRDefault="00FB7944" w:rsidP="005330B4">
      <w:pPr>
        <w:suppressAutoHyphens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Учебно-материальная база школы позволяет организованно, на </w:t>
      </w:r>
      <w:proofErr w:type="gramStart"/>
      <w:r w:rsidRPr="007149F7">
        <w:rPr>
          <w:sz w:val="24"/>
          <w:szCs w:val="24"/>
          <w:lang w:eastAsia="ar-SA"/>
        </w:rPr>
        <w:t>современном  уровне</w:t>
      </w:r>
      <w:proofErr w:type="gramEnd"/>
      <w:r w:rsidRPr="007149F7">
        <w:rPr>
          <w:sz w:val="24"/>
          <w:szCs w:val="24"/>
          <w:lang w:eastAsia="ar-SA"/>
        </w:rPr>
        <w:t xml:space="preserve"> проводить учебно-воспитательную работу с учащимися. В школе </w:t>
      </w:r>
      <w:proofErr w:type="gramStart"/>
      <w:r w:rsidRPr="007149F7">
        <w:rPr>
          <w:sz w:val="24"/>
          <w:szCs w:val="24"/>
          <w:lang w:eastAsia="ar-SA"/>
        </w:rPr>
        <w:t>оборудован  компьютерный</w:t>
      </w:r>
      <w:proofErr w:type="gramEnd"/>
      <w:r w:rsidRPr="007149F7">
        <w:rPr>
          <w:sz w:val="24"/>
          <w:szCs w:val="24"/>
          <w:lang w:eastAsia="ar-SA"/>
        </w:rPr>
        <w:t xml:space="preserve"> класс,   есть выход в Интернет, позволяющий активно использовать Интернет-ресурсы. Учебные кабинеты начальных классов</w:t>
      </w:r>
      <w:r w:rsidR="008068DB">
        <w:rPr>
          <w:sz w:val="24"/>
          <w:szCs w:val="24"/>
          <w:lang w:eastAsia="ar-SA"/>
        </w:rPr>
        <w:t xml:space="preserve"> и английского языка</w:t>
      </w:r>
      <w:r w:rsidRPr="007149F7">
        <w:rPr>
          <w:sz w:val="24"/>
          <w:szCs w:val="24"/>
          <w:lang w:eastAsia="ar-SA"/>
        </w:rPr>
        <w:t xml:space="preserve"> оснащены АРМ учителя, интерактивной доской, нетбуками.   Учебные к</w:t>
      </w:r>
      <w:r w:rsidR="008068DB">
        <w:rPr>
          <w:sz w:val="24"/>
          <w:szCs w:val="24"/>
          <w:lang w:eastAsia="ar-SA"/>
        </w:rPr>
        <w:t xml:space="preserve">абинеты </w:t>
      </w:r>
      <w:proofErr w:type="gramStart"/>
      <w:r w:rsidR="008068DB">
        <w:rPr>
          <w:sz w:val="24"/>
          <w:szCs w:val="24"/>
          <w:lang w:eastAsia="ar-SA"/>
        </w:rPr>
        <w:t>оснащены  компьютерами</w:t>
      </w:r>
      <w:proofErr w:type="gramEnd"/>
      <w:r w:rsidR="008068DB">
        <w:rPr>
          <w:sz w:val="24"/>
          <w:szCs w:val="24"/>
          <w:lang w:eastAsia="ar-SA"/>
        </w:rPr>
        <w:t>.</w:t>
      </w:r>
      <w:r w:rsidRPr="007149F7">
        <w:rPr>
          <w:sz w:val="24"/>
          <w:szCs w:val="24"/>
          <w:lang w:eastAsia="ar-SA"/>
        </w:rPr>
        <w:t xml:space="preserve">  </w:t>
      </w:r>
    </w:p>
    <w:p w:rsidR="00FB7944" w:rsidRPr="007149F7" w:rsidRDefault="008068DB" w:rsidP="005330B4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</w:t>
      </w:r>
      <w:r w:rsidR="00FB7944" w:rsidRPr="007149F7">
        <w:rPr>
          <w:sz w:val="24"/>
          <w:szCs w:val="24"/>
          <w:lang w:eastAsia="ar-SA"/>
        </w:rPr>
        <w:t>едагоги школы не только владеют навыками работы с компьютерными программами, электронными учебниками и пособиями, но и применяют их в урочной и внеклассной деятельности.</w:t>
      </w:r>
    </w:p>
    <w:p w:rsidR="00FB7944" w:rsidRPr="007149F7" w:rsidRDefault="00FB7944" w:rsidP="005330B4">
      <w:pPr>
        <w:suppressAutoHyphens/>
        <w:rPr>
          <w:b/>
          <w:sz w:val="24"/>
          <w:szCs w:val="24"/>
          <w:lang w:eastAsia="ar-SA"/>
        </w:rPr>
      </w:pPr>
    </w:p>
    <w:p w:rsidR="0060168D" w:rsidRPr="0060168D" w:rsidRDefault="00750355" w:rsidP="005330B4">
      <w:pPr>
        <w:widowControl/>
        <w:autoSpaceDE/>
        <w:autoSpaceDN/>
        <w:jc w:val="center"/>
        <w:rPr>
          <w:b/>
          <w:sz w:val="28"/>
          <w:szCs w:val="24"/>
          <w:u w:val="single"/>
          <w:lang w:bidi="ar-SA"/>
        </w:rPr>
      </w:pPr>
      <w:r>
        <w:rPr>
          <w:b/>
          <w:sz w:val="28"/>
          <w:szCs w:val="24"/>
          <w:u w:val="single"/>
          <w:lang w:bidi="ar-SA"/>
        </w:rPr>
        <w:t xml:space="preserve">Отчет по итогам 2019-2020 </w:t>
      </w:r>
      <w:r w:rsidR="0060168D" w:rsidRPr="0060168D">
        <w:rPr>
          <w:b/>
          <w:sz w:val="28"/>
          <w:szCs w:val="24"/>
          <w:u w:val="single"/>
          <w:lang w:bidi="ar-SA"/>
        </w:rPr>
        <w:t xml:space="preserve">учебного года  </w:t>
      </w:r>
    </w:p>
    <w:tbl>
      <w:tblPr>
        <w:tblpPr w:leftFromText="180" w:rightFromText="180" w:vertAnchor="text" w:horzAnchor="margin" w:tblpXSpec="center" w:tblpY="1"/>
        <w:tblW w:w="10173" w:type="dxa"/>
        <w:tblLook w:val="04A0" w:firstRow="1" w:lastRow="0" w:firstColumn="1" w:lastColumn="0" w:noHBand="0" w:noVBand="1"/>
      </w:tblPr>
      <w:tblGrid>
        <w:gridCol w:w="277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96"/>
        <w:gridCol w:w="1147"/>
      </w:tblGrid>
      <w:tr w:rsidR="00523D3A" w:rsidRPr="0060168D" w:rsidTr="003C6254">
        <w:trPr>
          <w:cantSplit/>
          <w:trHeight w:val="11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60168D">
              <w:rPr>
                <w:sz w:val="16"/>
                <w:szCs w:val="16"/>
                <w:lang w:bidi="ar-SA"/>
              </w:rPr>
              <w:t>Уровень начального общего образования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60168D">
              <w:rPr>
                <w:sz w:val="16"/>
                <w:szCs w:val="16"/>
                <w:lang w:bidi="ar-SA"/>
              </w:rPr>
              <w:t>Уровень основного общего образования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По школе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B4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 xml:space="preserve">всего </w:t>
            </w:r>
          </w:p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уч-ся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750355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750355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</w:t>
            </w:r>
            <w:r w:rsidR="009C0CC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3</w:t>
            </w:r>
            <w:r w:rsidR="009C0CCD">
              <w:rPr>
                <w:sz w:val="24"/>
                <w:szCs w:val="24"/>
                <w:lang w:bidi="ar-SA"/>
              </w:rPr>
              <w:t>9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B4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 xml:space="preserve">из них </w:t>
            </w:r>
          </w:p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переведены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750355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750355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750355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39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в т.</w:t>
            </w:r>
            <w:r w:rsidR="00E0540C">
              <w:rPr>
                <w:sz w:val="24"/>
                <w:szCs w:val="24"/>
                <w:lang w:bidi="ar-SA"/>
              </w:rPr>
              <w:t xml:space="preserve"> </w:t>
            </w:r>
            <w:r w:rsidRPr="0060168D">
              <w:rPr>
                <w:sz w:val="24"/>
                <w:szCs w:val="24"/>
                <w:lang w:bidi="ar-SA"/>
              </w:rPr>
              <w:t>числе условно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</w:tr>
      <w:tr w:rsidR="00523D3A" w:rsidRPr="0060168D" w:rsidTr="003C6254">
        <w:trPr>
          <w:trHeight w:val="802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оставлены на повторное обучение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отличники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0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хорошисты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16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lastRenderedPageBreak/>
              <w:t>удовлетворительно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C36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16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E0540C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% качест</w:t>
            </w:r>
            <w:r w:rsidR="005330B4" w:rsidRPr="0060168D">
              <w:rPr>
                <w:sz w:val="24"/>
                <w:szCs w:val="24"/>
                <w:lang w:bidi="ar-SA"/>
              </w:rPr>
              <w:t>ва знаний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C36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9C0CCD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CA1C67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CA1C67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49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E0540C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% уровня </w:t>
            </w:r>
            <w:proofErr w:type="spellStart"/>
            <w:r>
              <w:rPr>
                <w:sz w:val="24"/>
                <w:szCs w:val="24"/>
                <w:lang w:bidi="ar-SA"/>
              </w:rPr>
              <w:t>обученно</w:t>
            </w:r>
            <w:r w:rsidR="005330B4" w:rsidRPr="0060168D">
              <w:rPr>
                <w:sz w:val="24"/>
                <w:szCs w:val="24"/>
                <w:lang w:bidi="ar-SA"/>
              </w:rPr>
              <w:t>сти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60168D">
              <w:rPr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100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пропущено уроков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284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552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795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539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389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1916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2468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из них по болезни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235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325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525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432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281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1386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1711</w:t>
            </w:r>
          </w:p>
        </w:tc>
      </w:tr>
      <w:tr w:rsidR="00523D3A" w:rsidRPr="0060168D" w:rsidTr="003C6254">
        <w:trPr>
          <w:trHeight w:val="68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0B4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0B4" w:rsidRPr="0060168D" w:rsidRDefault="005330B4" w:rsidP="00523D3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8068DB" w:rsidRDefault="008068DB" w:rsidP="005330B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8068DB" w:rsidRDefault="008068DB" w:rsidP="005330B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8068DB" w:rsidRDefault="008068DB" w:rsidP="005330B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Итоги работы за учебный </w:t>
      </w:r>
      <w:r w:rsidR="0060168D" w:rsidRPr="0060168D">
        <w:rPr>
          <w:b/>
          <w:sz w:val="24"/>
          <w:szCs w:val="24"/>
          <w:lang w:bidi="ar-SA"/>
        </w:rPr>
        <w:t>год по классам и уровням образования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1.Список </w:t>
      </w:r>
      <w:proofErr w:type="gramStart"/>
      <w:r w:rsidR="0060168D" w:rsidRPr="0060168D">
        <w:rPr>
          <w:b/>
          <w:sz w:val="24"/>
          <w:szCs w:val="24"/>
          <w:lang w:bidi="ar-SA"/>
        </w:rPr>
        <w:t xml:space="preserve">учащихся,   </w:t>
      </w:r>
      <w:proofErr w:type="gramEnd"/>
      <w:r w:rsidR="0060168D" w:rsidRPr="0060168D">
        <w:rPr>
          <w:b/>
          <w:sz w:val="24"/>
          <w:szCs w:val="24"/>
          <w:lang w:bidi="ar-SA"/>
        </w:rPr>
        <w:t>получающих образование в форме семейного образования, заключивших договор  со школой о прохождении промежуточной и госуда</w:t>
      </w:r>
      <w:r>
        <w:rPr>
          <w:b/>
          <w:sz w:val="24"/>
          <w:szCs w:val="24"/>
          <w:lang w:bidi="ar-SA"/>
        </w:rPr>
        <w:t>рственной итоговой аттестации - н</w:t>
      </w:r>
      <w:r w:rsidR="0060168D" w:rsidRPr="0060168D">
        <w:rPr>
          <w:b/>
          <w:sz w:val="24"/>
          <w:szCs w:val="24"/>
          <w:lang w:bidi="ar-SA"/>
        </w:rPr>
        <w:t>ет.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2</w:t>
      </w:r>
      <w:r w:rsidR="0060168D" w:rsidRPr="0060168D">
        <w:rPr>
          <w:b/>
          <w:sz w:val="24"/>
          <w:szCs w:val="24"/>
          <w:lang w:bidi="ar-SA"/>
        </w:rPr>
        <w:t xml:space="preserve">.Список </w:t>
      </w:r>
      <w:proofErr w:type="gramStart"/>
      <w:r w:rsidR="0060168D" w:rsidRPr="0060168D">
        <w:rPr>
          <w:b/>
          <w:sz w:val="24"/>
          <w:szCs w:val="24"/>
          <w:lang w:bidi="ar-SA"/>
        </w:rPr>
        <w:t>учащихся,  не</w:t>
      </w:r>
      <w:proofErr w:type="gramEnd"/>
      <w:r w:rsidR="0060168D" w:rsidRPr="0060168D">
        <w:rPr>
          <w:b/>
          <w:sz w:val="24"/>
          <w:szCs w:val="24"/>
          <w:lang w:bidi="ar-SA"/>
        </w:rPr>
        <w:t xml:space="preserve"> допу</w:t>
      </w:r>
      <w:r w:rsidR="007527B7">
        <w:rPr>
          <w:b/>
          <w:sz w:val="24"/>
          <w:szCs w:val="24"/>
          <w:lang w:bidi="ar-SA"/>
        </w:rPr>
        <w:t>щенных к экзаменам (9 класс) - н</w:t>
      </w:r>
      <w:r w:rsidR="0060168D" w:rsidRPr="0060168D">
        <w:rPr>
          <w:b/>
          <w:sz w:val="24"/>
          <w:szCs w:val="24"/>
          <w:lang w:bidi="ar-SA"/>
        </w:rPr>
        <w:t>ет.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3</w:t>
      </w:r>
      <w:r w:rsidR="007527B7">
        <w:rPr>
          <w:b/>
          <w:sz w:val="24"/>
          <w:szCs w:val="24"/>
          <w:lang w:bidi="ar-SA"/>
        </w:rPr>
        <w:t>.</w:t>
      </w:r>
      <w:r w:rsidR="0060168D" w:rsidRPr="0060168D">
        <w:rPr>
          <w:b/>
          <w:sz w:val="24"/>
          <w:szCs w:val="24"/>
          <w:lang w:bidi="ar-SA"/>
        </w:rPr>
        <w:t xml:space="preserve">  Список учащихся 9 класс</w:t>
      </w:r>
      <w:r w:rsidR="007527B7">
        <w:rPr>
          <w:b/>
          <w:sz w:val="24"/>
          <w:szCs w:val="24"/>
          <w:lang w:bidi="ar-SA"/>
        </w:rPr>
        <w:t xml:space="preserve">а, </w:t>
      </w:r>
      <w:r w:rsidR="003C6254">
        <w:rPr>
          <w:b/>
          <w:sz w:val="24"/>
          <w:szCs w:val="24"/>
          <w:lang w:bidi="ar-SA"/>
        </w:rPr>
        <w:t>окончивших школу со справкой - 1</w:t>
      </w:r>
      <w:r w:rsidR="0060168D" w:rsidRPr="0060168D">
        <w:rPr>
          <w:b/>
          <w:sz w:val="24"/>
          <w:szCs w:val="24"/>
          <w:lang w:bidi="ar-SA"/>
        </w:rPr>
        <w:t>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4</w:t>
      </w:r>
      <w:r w:rsidR="0060168D" w:rsidRPr="0060168D">
        <w:rPr>
          <w:b/>
          <w:sz w:val="24"/>
          <w:szCs w:val="24"/>
          <w:lang w:bidi="ar-SA"/>
        </w:rPr>
        <w:t>.Список уч-ся 9 класса, ос</w:t>
      </w:r>
      <w:r w:rsidR="007527B7">
        <w:rPr>
          <w:b/>
          <w:sz w:val="24"/>
          <w:szCs w:val="24"/>
          <w:lang w:bidi="ar-SA"/>
        </w:rPr>
        <w:t>тавленных на повторное обучение</w:t>
      </w:r>
      <w:r w:rsidR="0060168D" w:rsidRPr="0060168D">
        <w:rPr>
          <w:b/>
          <w:sz w:val="24"/>
          <w:szCs w:val="24"/>
          <w:lang w:bidi="ar-SA"/>
        </w:rPr>
        <w:t xml:space="preserve"> - нет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5</w:t>
      </w:r>
      <w:r w:rsidR="0060168D" w:rsidRPr="0060168D">
        <w:rPr>
          <w:b/>
          <w:sz w:val="24"/>
          <w:szCs w:val="24"/>
          <w:lang w:bidi="ar-SA"/>
        </w:rPr>
        <w:t>.Список учащихся, получивших аттестаты особого образца</w:t>
      </w:r>
      <w:r w:rsidR="007527B7">
        <w:rPr>
          <w:b/>
          <w:sz w:val="24"/>
          <w:szCs w:val="24"/>
          <w:lang w:bidi="ar-SA"/>
        </w:rPr>
        <w:t xml:space="preserve"> (9 </w:t>
      </w:r>
      <w:proofErr w:type="spellStart"/>
      <w:r w:rsidR="007527B7">
        <w:rPr>
          <w:b/>
          <w:sz w:val="24"/>
          <w:szCs w:val="24"/>
          <w:lang w:bidi="ar-SA"/>
        </w:rPr>
        <w:t>кл</w:t>
      </w:r>
      <w:proofErr w:type="spellEnd"/>
      <w:r w:rsidR="007527B7">
        <w:rPr>
          <w:b/>
          <w:sz w:val="24"/>
          <w:szCs w:val="24"/>
          <w:lang w:bidi="ar-SA"/>
        </w:rPr>
        <w:t xml:space="preserve">.) - </w:t>
      </w:r>
      <w:r w:rsidR="0060168D" w:rsidRPr="0060168D">
        <w:rPr>
          <w:b/>
          <w:sz w:val="24"/>
          <w:szCs w:val="24"/>
          <w:lang w:bidi="ar-SA"/>
        </w:rPr>
        <w:t xml:space="preserve"> нет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6</w:t>
      </w:r>
      <w:r w:rsidR="0060168D" w:rsidRPr="0060168D">
        <w:rPr>
          <w:b/>
          <w:sz w:val="24"/>
          <w:szCs w:val="24"/>
          <w:lang w:bidi="ar-SA"/>
        </w:rPr>
        <w:t>.</w:t>
      </w:r>
      <w:proofErr w:type="gramStart"/>
      <w:r w:rsidR="0060168D" w:rsidRPr="0060168D">
        <w:rPr>
          <w:b/>
          <w:sz w:val="24"/>
          <w:szCs w:val="24"/>
          <w:lang w:bidi="ar-SA"/>
        </w:rPr>
        <w:t>Список  (</w:t>
      </w:r>
      <w:proofErr w:type="gramEnd"/>
      <w:r w:rsidR="0060168D" w:rsidRPr="0060168D">
        <w:rPr>
          <w:b/>
          <w:sz w:val="24"/>
          <w:szCs w:val="24"/>
          <w:lang w:bidi="ar-SA"/>
        </w:rPr>
        <w:t xml:space="preserve">по классам) учащихся , переведенных условно (указать предметы, по которым есть академическая задолженность) </w:t>
      </w:r>
      <w:r w:rsidR="007527B7">
        <w:rPr>
          <w:b/>
          <w:sz w:val="24"/>
          <w:szCs w:val="24"/>
          <w:lang w:bidi="ar-SA"/>
        </w:rPr>
        <w:t>- н</w:t>
      </w:r>
      <w:r w:rsidR="0060168D" w:rsidRPr="0060168D">
        <w:rPr>
          <w:b/>
          <w:sz w:val="24"/>
          <w:szCs w:val="24"/>
          <w:lang w:bidi="ar-SA"/>
        </w:rPr>
        <w:t>ет.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7</w:t>
      </w:r>
      <w:r w:rsidR="0060168D" w:rsidRPr="0060168D">
        <w:rPr>
          <w:b/>
          <w:sz w:val="24"/>
          <w:szCs w:val="24"/>
          <w:lang w:bidi="ar-SA"/>
        </w:rPr>
        <w:t xml:space="preserve">.Список выпускников 9 </w:t>
      </w:r>
      <w:proofErr w:type="spellStart"/>
      <w:r w:rsidR="0060168D" w:rsidRPr="0060168D">
        <w:rPr>
          <w:b/>
          <w:sz w:val="24"/>
          <w:szCs w:val="24"/>
          <w:lang w:bidi="ar-SA"/>
        </w:rPr>
        <w:t>кл</w:t>
      </w:r>
      <w:proofErr w:type="spellEnd"/>
      <w:r w:rsidR="0060168D" w:rsidRPr="0060168D">
        <w:rPr>
          <w:b/>
          <w:sz w:val="24"/>
          <w:szCs w:val="24"/>
          <w:lang w:bidi="ar-SA"/>
        </w:rPr>
        <w:t>., подавших заявление на апелляцию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2455"/>
        <w:gridCol w:w="2390"/>
        <w:gridCol w:w="2390"/>
      </w:tblGrid>
      <w:tr w:rsidR="0060168D" w:rsidRPr="0060168D" w:rsidTr="000B706F"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Ф.И.О.</w:t>
            </w:r>
          </w:p>
        </w:tc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кол-во баллов  было</w:t>
            </w: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кол-во баллов стало</w:t>
            </w:r>
          </w:p>
        </w:tc>
      </w:tr>
      <w:tr w:rsidR="0060168D" w:rsidRPr="0060168D" w:rsidTr="000B706F"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Нет</w:t>
            </w:r>
          </w:p>
        </w:tc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8</w:t>
      </w:r>
      <w:r w:rsidR="0060168D" w:rsidRPr="0060168D">
        <w:rPr>
          <w:b/>
          <w:sz w:val="24"/>
          <w:szCs w:val="24"/>
          <w:lang w:bidi="ar-SA"/>
        </w:rPr>
        <w:t xml:space="preserve">.ФИО </w:t>
      </w:r>
      <w:proofErr w:type="gramStart"/>
      <w:r w:rsidR="0060168D" w:rsidRPr="0060168D">
        <w:rPr>
          <w:b/>
          <w:sz w:val="24"/>
          <w:szCs w:val="24"/>
          <w:lang w:bidi="ar-SA"/>
        </w:rPr>
        <w:t>учителей,  которые</w:t>
      </w:r>
      <w:proofErr w:type="gramEnd"/>
      <w:r w:rsidR="0060168D" w:rsidRPr="0060168D">
        <w:rPr>
          <w:b/>
          <w:sz w:val="24"/>
          <w:szCs w:val="24"/>
          <w:lang w:bidi="ar-SA"/>
        </w:rPr>
        <w:t xml:space="preserve"> преподавали  русский язы</w:t>
      </w:r>
      <w:r w:rsidR="003C6254">
        <w:rPr>
          <w:b/>
          <w:sz w:val="24"/>
          <w:szCs w:val="24"/>
          <w:lang w:bidi="ar-SA"/>
        </w:rPr>
        <w:t>к  и математику в 9 классе</w:t>
      </w:r>
      <w:r w:rsidR="0060168D" w:rsidRPr="0060168D">
        <w:rPr>
          <w:b/>
          <w:sz w:val="24"/>
          <w:szCs w:val="24"/>
          <w:lang w:bidi="ar-SA"/>
        </w:rPr>
        <w:t>.</w:t>
      </w:r>
    </w:p>
    <w:p w:rsidR="0060168D" w:rsidRPr="0060168D" w:rsidRDefault="0060168D" w:rsidP="005330B4">
      <w:pPr>
        <w:widowControl/>
        <w:autoSpaceDE/>
        <w:autoSpaceDN/>
        <w:rPr>
          <w:sz w:val="24"/>
          <w:szCs w:val="24"/>
          <w:lang w:bidi="ar-SA"/>
        </w:rPr>
      </w:pPr>
      <w:r w:rsidRPr="0060168D">
        <w:rPr>
          <w:sz w:val="24"/>
          <w:szCs w:val="24"/>
          <w:lang w:bidi="ar-SA"/>
        </w:rPr>
        <w:t xml:space="preserve">Русский язык – </w:t>
      </w:r>
      <w:proofErr w:type="spellStart"/>
      <w:r w:rsidRPr="0060168D">
        <w:rPr>
          <w:sz w:val="24"/>
          <w:szCs w:val="24"/>
          <w:lang w:bidi="ar-SA"/>
        </w:rPr>
        <w:t>Шарибжанова</w:t>
      </w:r>
      <w:proofErr w:type="spellEnd"/>
      <w:r w:rsidRPr="0060168D">
        <w:rPr>
          <w:sz w:val="24"/>
          <w:szCs w:val="24"/>
          <w:lang w:bidi="ar-SA"/>
        </w:rPr>
        <w:t xml:space="preserve"> Галина Александровна</w:t>
      </w:r>
    </w:p>
    <w:p w:rsidR="00FB7944" w:rsidRPr="007149F7" w:rsidRDefault="0060168D" w:rsidP="005330B4">
      <w:pPr>
        <w:rPr>
          <w:b/>
          <w:sz w:val="32"/>
          <w:szCs w:val="32"/>
        </w:rPr>
      </w:pPr>
      <w:r w:rsidRPr="0060168D">
        <w:rPr>
          <w:sz w:val="24"/>
          <w:szCs w:val="24"/>
          <w:lang w:bidi="ar-SA"/>
        </w:rPr>
        <w:t xml:space="preserve"> Математика – Кузнецова Людмила Валентиновна                                                               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6034FB" w:rsidRDefault="00FB7944" w:rsidP="005330B4">
      <w:pPr>
        <w:rPr>
          <w:sz w:val="24"/>
          <w:szCs w:val="24"/>
        </w:rPr>
      </w:pPr>
      <w:r w:rsidRPr="007149F7">
        <w:rPr>
          <w:sz w:val="24"/>
          <w:szCs w:val="24"/>
          <w:lang w:eastAsia="ar-SA"/>
        </w:rPr>
        <w:t>Очевидно, что самые большие проблемы с качеством знаний возникают в основной школе, хотя за последние пять лет в результате целенаправленной работы педагогическому коллективу удалось наметить позитивную динамику в данном направлении.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Администрация школы считает, что невысокое качество зна</w:t>
      </w:r>
      <w:r w:rsidR="007527B7">
        <w:rPr>
          <w:sz w:val="24"/>
          <w:szCs w:val="24"/>
          <w:lang w:eastAsia="ar-SA"/>
        </w:rPr>
        <w:t xml:space="preserve">ний связано, в первую очередь, </w:t>
      </w:r>
      <w:r w:rsidRPr="007149F7">
        <w:rPr>
          <w:sz w:val="24"/>
          <w:szCs w:val="24"/>
          <w:lang w:eastAsia="ar-SA"/>
        </w:rPr>
        <w:t xml:space="preserve">с недостаточной работой со </w:t>
      </w:r>
      <w:proofErr w:type="spellStart"/>
      <w:r w:rsidRPr="007149F7">
        <w:rPr>
          <w:sz w:val="24"/>
          <w:szCs w:val="24"/>
          <w:lang w:eastAsia="ar-SA"/>
        </w:rPr>
        <w:t>слабомотивированными</w:t>
      </w:r>
      <w:proofErr w:type="spellEnd"/>
      <w:r w:rsidRPr="007149F7">
        <w:rPr>
          <w:sz w:val="24"/>
          <w:szCs w:val="24"/>
          <w:lang w:eastAsia="ar-SA"/>
        </w:rPr>
        <w:t xml:space="preserve"> обучаемыми (работаем не на профилактику неуспеваемости, а констатируем факты в конце четверти, года и тогда, в лучшем случае, корректируем свою работу. В следующем учебном году необходимо выяснить конкретные причины, наметить пути создания успешности для </w:t>
      </w:r>
      <w:proofErr w:type="spellStart"/>
      <w:r w:rsidRPr="007149F7">
        <w:rPr>
          <w:sz w:val="24"/>
          <w:szCs w:val="24"/>
          <w:lang w:eastAsia="ar-SA"/>
        </w:rPr>
        <w:t>слабомотивированных</w:t>
      </w:r>
      <w:proofErr w:type="spellEnd"/>
      <w:r w:rsidRPr="007149F7">
        <w:rPr>
          <w:sz w:val="24"/>
          <w:szCs w:val="24"/>
          <w:lang w:eastAsia="ar-SA"/>
        </w:rPr>
        <w:t xml:space="preserve"> учащихся, работать в контакте: ученик –преподаватель психолог-родитель в рамках технологии педагогической поддержки. Администрации </w:t>
      </w:r>
      <w:r w:rsidR="007527B7">
        <w:rPr>
          <w:sz w:val="24"/>
          <w:szCs w:val="24"/>
          <w:lang w:eastAsia="ar-SA"/>
        </w:rPr>
        <w:t xml:space="preserve">необходимо </w:t>
      </w:r>
      <w:r w:rsidR="00E0540C">
        <w:rPr>
          <w:sz w:val="24"/>
          <w:szCs w:val="24"/>
          <w:lang w:eastAsia="ar-SA"/>
        </w:rPr>
        <w:t xml:space="preserve">усилить </w:t>
      </w:r>
      <w:r w:rsidRPr="007149F7">
        <w:rPr>
          <w:sz w:val="24"/>
          <w:szCs w:val="24"/>
          <w:lang w:eastAsia="ar-SA"/>
        </w:rPr>
        <w:t xml:space="preserve">контроль за работой учителей со </w:t>
      </w:r>
      <w:proofErr w:type="spellStart"/>
      <w:proofErr w:type="gramStart"/>
      <w:r w:rsidRPr="007149F7"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лабомотивированными</w:t>
      </w:r>
      <w:proofErr w:type="spellEnd"/>
      <w:r>
        <w:rPr>
          <w:sz w:val="24"/>
          <w:szCs w:val="24"/>
          <w:lang w:eastAsia="ar-SA"/>
        </w:rPr>
        <w:t xml:space="preserve">  учащимися</w:t>
      </w:r>
      <w:proofErr w:type="gramEnd"/>
      <w:r w:rsidRPr="007149F7">
        <w:rPr>
          <w:sz w:val="24"/>
          <w:szCs w:val="24"/>
          <w:lang w:eastAsia="ar-SA"/>
        </w:rPr>
        <w:t>. И низкая мотивация со стороны родителей.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Внешняя экспертиза качества знаний (государственная итоговая аттестация) показала следующие результаты. </w:t>
      </w:r>
    </w:p>
    <w:p w:rsidR="00FB7944" w:rsidRPr="007149F7" w:rsidRDefault="00FB7944" w:rsidP="005330B4">
      <w:pPr>
        <w:outlineLvl w:val="0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outlineLvl w:val="0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outlineLvl w:val="0"/>
        <w:rPr>
          <w:sz w:val="24"/>
          <w:szCs w:val="24"/>
        </w:rPr>
      </w:pPr>
      <w:r w:rsidRPr="007149F7">
        <w:rPr>
          <w:sz w:val="24"/>
          <w:szCs w:val="24"/>
        </w:rPr>
        <w:t>Обучающиеся школы участвовали в проведении ВПР.</w:t>
      </w:r>
    </w:p>
    <w:p w:rsidR="00FB7944" w:rsidRPr="007149F7" w:rsidRDefault="00FB7944" w:rsidP="005330B4">
      <w:pPr>
        <w:outlineLvl w:val="0"/>
        <w:rPr>
          <w:sz w:val="24"/>
          <w:szCs w:val="24"/>
        </w:rPr>
      </w:pPr>
      <w:r w:rsidRPr="007149F7">
        <w:rPr>
          <w:sz w:val="24"/>
          <w:szCs w:val="24"/>
        </w:rPr>
        <w:lastRenderedPageBreak/>
        <w:t xml:space="preserve"> 4 класс- русский. </w:t>
      </w:r>
      <w:r w:rsidR="006034FB">
        <w:rPr>
          <w:sz w:val="24"/>
          <w:szCs w:val="24"/>
        </w:rPr>
        <w:t>я</w:t>
      </w:r>
      <w:r w:rsidRPr="007149F7">
        <w:rPr>
          <w:sz w:val="24"/>
          <w:szCs w:val="24"/>
        </w:rPr>
        <w:t>зык, математика, окружающий мир.</w:t>
      </w:r>
    </w:p>
    <w:p w:rsidR="00FB7944" w:rsidRDefault="00FB7944" w:rsidP="005330B4">
      <w:pPr>
        <w:outlineLvl w:val="0"/>
        <w:rPr>
          <w:sz w:val="24"/>
          <w:szCs w:val="24"/>
        </w:rPr>
      </w:pPr>
      <w:r w:rsidRPr="007149F7">
        <w:rPr>
          <w:sz w:val="24"/>
          <w:szCs w:val="24"/>
        </w:rPr>
        <w:t>5 класс- русский язык, математика, история, биология, история.</w:t>
      </w:r>
    </w:p>
    <w:p w:rsidR="006034FB" w:rsidRDefault="006034FB" w:rsidP="005330B4">
      <w:pPr>
        <w:outlineLvl w:val="0"/>
        <w:rPr>
          <w:sz w:val="24"/>
          <w:szCs w:val="24"/>
        </w:rPr>
      </w:pPr>
      <w:r>
        <w:rPr>
          <w:sz w:val="24"/>
          <w:szCs w:val="24"/>
        </w:rPr>
        <w:t>6 класс – русский язык, математика, биология, история.</w:t>
      </w:r>
    </w:p>
    <w:p w:rsidR="00FB7944" w:rsidRPr="003C6254" w:rsidRDefault="003C6254" w:rsidP="003C6254">
      <w:pPr>
        <w:outlineLvl w:val="0"/>
        <w:rPr>
          <w:sz w:val="24"/>
          <w:szCs w:val="24"/>
        </w:rPr>
      </w:pPr>
      <w:r>
        <w:rPr>
          <w:sz w:val="24"/>
          <w:szCs w:val="24"/>
        </w:rPr>
        <w:t>7 класс – английский язык, математика, русский язык, физика, история, обществознание, биология.</w:t>
      </w:r>
    </w:p>
    <w:p w:rsidR="00FB7944" w:rsidRPr="007149F7" w:rsidRDefault="00FB7944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Раздел 7. Организация воспитательной деятельности и дополнительного образования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Развитие воспитательной системы в школе – непрерывный процесс совместного творческого поиска всех педагогов, благодаря которому школа приобретает свое лицо.</w:t>
      </w:r>
    </w:p>
    <w:p w:rsidR="00FB7944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Воспитательная работа в </w:t>
      </w:r>
      <w:r>
        <w:rPr>
          <w:rFonts w:eastAsia="MS Mincho"/>
          <w:sz w:val="24"/>
          <w:szCs w:val="24"/>
          <w:lang w:eastAsia="ar-SA"/>
        </w:rPr>
        <w:t>школе строится в соответствии с: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Законом «Об образовании»;</w:t>
      </w:r>
    </w:p>
    <w:p w:rsidR="00FB7944" w:rsidRPr="00CC4E4A" w:rsidRDefault="00FB7944" w:rsidP="005330B4">
      <w:pPr>
        <w:widowControl/>
        <w:numPr>
          <w:ilvl w:val="0"/>
          <w:numId w:val="15"/>
        </w:numPr>
        <w:suppressAutoHyphens/>
        <w:autoSpaceDE/>
        <w:autoSpaceDN/>
        <w:ind w:left="0" w:hanging="36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     </w:t>
      </w:r>
      <w:r w:rsidRPr="007149F7">
        <w:rPr>
          <w:rFonts w:eastAsia="MS Mincho"/>
          <w:sz w:val="24"/>
          <w:szCs w:val="24"/>
          <w:lang w:eastAsia="ar-SA"/>
        </w:rPr>
        <w:t>Федеральным законом «Об основных гара</w:t>
      </w:r>
      <w:r>
        <w:rPr>
          <w:rFonts w:eastAsia="MS Mincho"/>
          <w:sz w:val="24"/>
          <w:szCs w:val="24"/>
          <w:lang w:eastAsia="ar-SA"/>
        </w:rPr>
        <w:t xml:space="preserve">нтиях прав ребенка в Российской </w:t>
      </w:r>
      <w:r w:rsidRPr="007149F7">
        <w:rPr>
          <w:rFonts w:eastAsia="MS Mincho"/>
          <w:sz w:val="24"/>
          <w:szCs w:val="24"/>
          <w:lang w:eastAsia="ar-SA"/>
        </w:rPr>
        <w:t>Федерации»</w:t>
      </w:r>
      <w:r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bCs/>
          <w:color w:val="000000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Целью</w:t>
      </w:r>
      <w:r w:rsidRPr="007149F7">
        <w:rPr>
          <w:rFonts w:eastAsia="MS Mincho"/>
          <w:sz w:val="24"/>
          <w:szCs w:val="24"/>
          <w:lang w:eastAsia="ar-SA"/>
        </w:rPr>
        <w:t xml:space="preserve"> воспитания в нашей школе является</w:t>
      </w:r>
      <w:r w:rsidRPr="007149F7">
        <w:rPr>
          <w:rFonts w:eastAsia="MS Mincho"/>
          <w:b/>
          <w:sz w:val="24"/>
          <w:szCs w:val="24"/>
          <w:lang w:eastAsia="ar-SA"/>
        </w:rPr>
        <w:t xml:space="preserve"> </w:t>
      </w:r>
      <w:r w:rsidRPr="007149F7">
        <w:rPr>
          <w:rFonts w:eastAsia="MS Mincho"/>
          <w:sz w:val="24"/>
          <w:szCs w:val="24"/>
          <w:lang w:eastAsia="ar-SA"/>
        </w:rPr>
        <w:t xml:space="preserve">создание оптимальных условий для развития, саморазвития и  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bCs/>
          <w:color w:val="000000"/>
          <w:sz w:val="24"/>
          <w:szCs w:val="24"/>
          <w:lang w:eastAsia="ar-SA"/>
        </w:rPr>
        <w:t>Задачи</w:t>
      </w:r>
      <w:r w:rsidRPr="007149F7">
        <w:rPr>
          <w:rFonts w:eastAsia="MS Mincho"/>
          <w:bCs/>
          <w:color w:val="000000"/>
          <w:sz w:val="24"/>
          <w:szCs w:val="24"/>
          <w:lang w:eastAsia="ar-SA"/>
        </w:rPr>
        <w:t xml:space="preserve">   воспитательной работы: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Приобщение учащихся к нравственным ценностям в процессе духовного, культурного развития.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совместной работе школы и семьи выделять приоритет здоровья и ЗОЖ.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Нацеливание учащихся на получение дополнительных знаний че</w:t>
      </w:r>
      <w:r w:rsidR="00E16BD7">
        <w:rPr>
          <w:rFonts w:eastAsia="MS Mincho"/>
          <w:sz w:val="24"/>
          <w:szCs w:val="24"/>
          <w:lang w:eastAsia="ar-SA"/>
        </w:rPr>
        <w:t xml:space="preserve">рез участие в интеллектуальных </w:t>
      </w:r>
      <w:r w:rsidRPr="007149F7">
        <w:rPr>
          <w:rFonts w:eastAsia="MS Mincho"/>
          <w:sz w:val="24"/>
          <w:szCs w:val="24"/>
          <w:lang w:eastAsia="ar-SA"/>
        </w:rPr>
        <w:t>конкурсах различного уровня.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Дальнейшее развитие творческих способностей учащихся во внеурочное время.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b/>
          <w:bCs/>
          <w:color w:val="000000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Дальнейшее развитие детского и ученического самоуправления</w:t>
      </w:r>
    </w:p>
    <w:p w:rsidR="00FB7944" w:rsidRPr="007149F7" w:rsidRDefault="00FB7944" w:rsidP="005330B4">
      <w:pPr>
        <w:suppressAutoHyphens/>
        <w:rPr>
          <w:rFonts w:eastAsia="MS Mincho"/>
          <w:b/>
          <w:bCs/>
          <w:color w:val="000000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bCs/>
          <w:color w:val="000000"/>
          <w:sz w:val="24"/>
          <w:szCs w:val="24"/>
          <w:lang w:eastAsia="ar-SA"/>
        </w:rPr>
        <w:t>Приоритетными</w:t>
      </w:r>
      <w:r w:rsidRPr="007149F7">
        <w:rPr>
          <w:rFonts w:eastAsia="MS Mincho"/>
          <w:bCs/>
          <w:color w:val="000000"/>
          <w:sz w:val="24"/>
          <w:szCs w:val="24"/>
          <w:lang w:eastAsia="ar-SA"/>
        </w:rPr>
        <w:t xml:space="preserve"> направлениями воспитательн</w:t>
      </w:r>
      <w:r w:rsidR="00386847">
        <w:rPr>
          <w:rFonts w:eastAsia="MS Mincho"/>
          <w:bCs/>
          <w:color w:val="000000"/>
          <w:sz w:val="24"/>
          <w:szCs w:val="24"/>
          <w:lang w:eastAsia="ar-SA"/>
        </w:rPr>
        <w:t xml:space="preserve">ой работы </w:t>
      </w:r>
      <w:r w:rsidRPr="007149F7">
        <w:rPr>
          <w:rFonts w:eastAsia="MS Mincho"/>
          <w:bCs/>
          <w:color w:val="000000"/>
          <w:sz w:val="24"/>
          <w:szCs w:val="24"/>
          <w:lang w:eastAsia="ar-SA"/>
        </w:rPr>
        <w:t>являются</w:t>
      </w:r>
      <w:r w:rsidR="00386847">
        <w:rPr>
          <w:rFonts w:eastAsia="MS Mincho"/>
          <w:bCs/>
          <w:color w:val="000000"/>
          <w:sz w:val="24"/>
          <w:szCs w:val="24"/>
          <w:lang w:eastAsia="ar-SA"/>
        </w:rPr>
        <w:t>:</w:t>
      </w:r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Нравственное воспитание</w:t>
      </w:r>
    </w:p>
    <w:p w:rsidR="00FB7944" w:rsidRPr="007149F7" w:rsidRDefault="00386847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proofErr w:type="spellStart"/>
      <w:r>
        <w:rPr>
          <w:rFonts w:eastAsia="MS Mincho"/>
          <w:sz w:val="24"/>
          <w:szCs w:val="24"/>
          <w:lang w:eastAsia="ar-SA"/>
        </w:rPr>
        <w:t>Здоровье</w:t>
      </w:r>
      <w:r w:rsidR="00FB7944" w:rsidRPr="007149F7">
        <w:rPr>
          <w:rFonts w:eastAsia="MS Mincho"/>
          <w:sz w:val="24"/>
          <w:szCs w:val="24"/>
          <w:lang w:eastAsia="ar-SA"/>
        </w:rPr>
        <w:t>сберегающее</w:t>
      </w:r>
      <w:proofErr w:type="spellEnd"/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Интеллектуальное</w:t>
      </w:r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Досуг</w:t>
      </w:r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органов ученического самоуправления</w:t>
      </w:r>
    </w:p>
    <w:p w:rsidR="00FB7944" w:rsidRPr="007149F7" w:rsidRDefault="00FB7944" w:rsidP="005330B4">
      <w:pPr>
        <w:suppressAutoHyphens/>
        <w:rPr>
          <w:rFonts w:eastAsia="MS Mincho"/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Воспитательная деятельность включает следующие виды: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познавательную;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игровую;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спортивную;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творческую;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коммуникативную;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досуговую;</w:t>
      </w:r>
    </w:p>
    <w:p w:rsidR="00FB7944" w:rsidRPr="007149F7" w:rsidRDefault="00386847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общественно-</w:t>
      </w:r>
      <w:r w:rsidR="00FB7944" w:rsidRPr="007149F7">
        <w:rPr>
          <w:rFonts w:eastAsia="MS Mincho"/>
          <w:sz w:val="24"/>
          <w:szCs w:val="24"/>
          <w:lang w:eastAsia="ar-SA"/>
        </w:rPr>
        <w:t>организаторскую;</w:t>
      </w:r>
    </w:p>
    <w:p w:rsidR="000B706F" w:rsidRPr="004A3BE3" w:rsidRDefault="00FB7944" w:rsidP="005330B4">
      <w:pPr>
        <w:jc w:val="both"/>
        <w:rPr>
          <w:b/>
          <w:sz w:val="24"/>
          <w:szCs w:val="24"/>
        </w:rPr>
      </w:pPr>
      <w:proofErr w:type="spellStart"/>
      <w:r w:rsidRPr="007149F7">
        <w:rPr>
          <w:rFonts w:eastAsia="MS Mincho"/>
          <w:sz w:val="24"/>
          <w:szCs w:val="24"/>
          <w:lang w:eastAsia="ar-SA"/>
        </w:rPr>
        <w:t>профориентационную</w:t>
      </w:r>
      <w:proofErr w:type="spellEnd"/>
      <w:r w:rsidRPr="007149F7">
        <w:rPr>
          <w:rFonts w:eastAsia="MS Mincho"/>
          <w:sz w:val="24"/>
          <w:szCs w:val="24"/>
          <w:lang w:eastAsia="ar-SA"/>
        </w:rPr>
        <w:t>.</w:t>
      </w:r>
      <w:r w:rsidR="000B706F" w:rsidRPr="000B706F">
        <w:rPr>
          <w:b/>
          <w:sz w:val="24"/>
          <w:szCs w:val="24"/>
        </w:rPr>
        <w:t xml:space="preserve"> </w:t>
      </w:r>
    </w:p>
    <w:p w:rsidR="000B706F" w:rsidRPr="004A3BE3" w:rsidRDefault="000B706F" w:rsidP="005330B4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</w:t>
      </w:r>
      <w:r w:rsidRPr="004A3BE3">
        <w:rPr>
          <w:b/>
          <w:sz w:val="24"/>
          <w:szCs w:val="24"/>
        </w:rPr>
        <w:t xml:space="preserve">Внеурочная деятельность для 1- </w:t>
      </w:r>
      <w:proofErr w:type="gramStart"/>
      <w:r w:rsidRPr="004A3BE3">
        <w:rPr>
          <w:b/>
          <w:sz w:val="24"/>
          <w:szCs w:val="24"/>
        </w:rPr>
        <w:t>4  классов</w:t>
      </w:r>
      <w:proofErr w:type="gramEnd"/>
      <w:r w:rsidRPr="004A3BE3">
        <w:rPr>
          <w:b/>
          <w:sz w:val="24"/>
          <w:szCs w:val="24"/>
        </w:rPr>
        <w:t>.</w:t>
      </w:r>
      <w:r w:rsidRPr="004A3BE3">
        <w:rPr>
          <w:b/>
          <w:sz w:val="24"/>
          <w:szCs w:val="24"/>
          <w:lang w:val="en-US"/>
        </w:rPr>
        <w:t xml:space="preserve"> </w:t>
      </w:r>
    </w:p>
    <w:p w:rsidR="00566061" w:rsidRDefault="00566061" w:rsidP="005330B4">
      <w:pPr>
        <w:jc w:val="center"/>
        <w:rPr>
          <w:b/>
          <w:sz w:val="24"/>
          <w:szCs w:val="24"/>
        </w:rPr>
      </w:pPr>
    </w:p>
    <w:p w:rsidR="003C6254" w:rsidRPr="004A3BE3" w:rsidRDefault="003C6254" w:rsidP="003C6254">
      <w:pPr>
        <w:ind w:left="283"/>
        <w:jc w:val="center"/>
        <w:rPr>
          <w:b/>
          <w:sz w:val="24"/>
          <w:szCs w:val="2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03"/>
        <w:gridCol w:w="6300"/>
      </w:tblGrid>
      <w:tr w:rsidR="003C6254" w:rsidRPr="004A3BE3" w:rsidTr="00A15E7C">
        <w:tc>
          <w:tcPr>
            <w:tcW w:w="425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6300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3C6254" w:rsidRPr="004A3BE3" w:rsidTr="00A15E7C">
        <w:trPr>
          <w:trHeight w:val="760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proofErr w:type="spellStart"/>
            <w:r w:rsidRPr="004A3BE3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300" w:type="dxa"/>
          </w:tcPr>
          <w:p w:rsidR="003C6254" w:rsidRPr="004A3BE3" w:rsidRDefault="003C6254" w:rsidP="00A15E7C">
            <w:pPr>
              <w:ind w:left="643" w:hanging="360"/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Проектная деятельность:</w:t>
            </w:r>
          </w:p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1-4 классы. Кружок «Хочу все знать»  – 1 час.</w:t>
            </w:r>
          </w:p>
        </w:tc>
      </w:tr>
      <w:tr w:rsidR="003C6254" w:rsidRPr="004A3BE3" w:rsidTr="00A15E7C">
        <w:trPr>
          <w:trHeight w:val="740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Спортивно-оздоровительное.</w:t>
            </w:r>
          </w:p>
        </w:tc>
        <w:tc>
          <w:tcPr>
            <w:tcW w:w="6300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1 - 4 классы. Кружок «</w:t>
            </w:r>
            <w:r>
              <w:rPr>
                <w:sz w:val="24"/>
                <w:szCs w:val="24"/>
              </w:rPr>
              <w:t xml:space="preserve">Спортивные игры </w:t>
            </w:r>
            <w:r w:rsidRPr="004A3BE3">
              <w:rPr>
                <w:sz w:val="24"/>
                <w:szCs w:val="24"/>
              </w:rPr>
              <w:t>» – 1 час.</w:t>
            </w:r>
          </w:p>
        </w:tc>
      </w:tr>
      <w:tr w:rsidR="003C6254" w:rsidRPr="004A3BE3" w:rsidTr="00A15E7C">
        <w:trPr>
          <w:trHeight w:val="885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6300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класс. Кружок «Умелые руки» - 1 час</w:t>
            </w:r>
          </w:p>
        </w:tc>
      </w:tr>
      <w:tr w:rsidR="003C6254" w:rsidRPr="004A3BE3" w:rsidTr="00A15E7C">
        <w:trPr>
          <w:trHeight w:val="885"/>
        </w:trPr>
        <w:tc>
          <w:tcPr>
            <w:tcW w:w="425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6300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класс. Кружок «ОПК» - 1 час</w:t>
            </w:r>
          </w:p>
        </w:tc>
      </w:tr>
    </w:tbl>
    <w:p w:rsidR="003C6254" w:rsidRDefault="003C6254" w:rsidP="003C62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254" w:rsidRPr="004A3BE3" w:rsidRDefault="003C6254" w:rsidP="003C6254">
      <w:pPr>
        <w:rPr>
          <w:sz w:val="24"/>
          <w:szCs w:val="24"/>
        </w:rPr>
      </w:pPr>
      <w:r>
        <w:rPr>
          <w:sz w:val="24"/>
          <w:szCs w:val="24"/>
        </w:rPr>
        <w:t>Социальное направление внеурочной деятельности реализуется в объединениях: «Дружина юных пожарных «01»», «Юные инспектора дорожного движения «Светофор»». Духовно-нравственное направление реализуется на уроках «Основы религиозной культуры и светской этики».</w:t>
      </w:r>
    </w:p>
    <w:p w:rsidR="00566061" w:rsidRDefault="00566061" w:rsidP="003C6254">
      <w:pPr>
        <w:rPr>
          <w:b/>
          <w:sz w:val="24"/>
          <w:szCs w:val="24"/>
        </w:rPr>
      </w:pPr>
    </w:p>
    <w:p w:rsidR="00566061" w:rsidRPr="004A3BE3" w:rsidRDefault="00566061" w:rsidP="005330B4">
      <w:pPr>
        <w:jc w:val="center"/>
        <w:rPr>
          <w:b/>
          <w:sz w:val="24"/>
          <w:szCs w:val="24"/>
        </w:rPr>
      </w:pPr>
      <w:r w:rsidRPr="004A3BE3">
        <w:rPr>
          <w:b/>
          <w:sz w:val="24"/>
          <w:szCs w:val="24"/>
        </w:rPr>
        <w:t>Внеурочная деятельность для 5 - 8 классов.</w:t>
      </w:r>
    </w:p>
    <w:p w:rsidR="003C6254" w:rsidRPr="004A3BE3" w:rsidRDefault="003C6254" w:rsidP="003C6254">
      <w:pPr>
        <w:ind w:left="283"/>
        <w:jc w:val="center"/>
        <w:rPr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2"/>
        <w:gridCol w:w="5958"/>
      </w:tblGrid>
      <w:tr w:rsidR="003C6254" w:rsidRPr="004A3BE3" w:rsidTr="00A15E7C">
        <w:tc>
          <w:tcPr>
            <w:tcW w:w="425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3C6254" w:rsidRPr="004A3BE3" w:rsidTr="00A15E7C">
        <w:trPr>
          <w:trHeight w:val="789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ind w:left="643" w:hanging="360"/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Проектная деятельность:</w:t>
            </w:r>
          </w:p>
          <w:p w:rsidR="003C6254" w:rsidRPr="004A3BE3" w:rsidRDefault="003C6254" w:rsidP="00A15E7C">
            <w:pPr>
              <w:ind w:left="643" w:hanging="360"/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 xml:space="preserve"> Кружок «</w:t>
            </w:r>
            <w:proofErr w:type="gramStart"/>
            <w:r w:rsidRPr="004A3BE3">
              <w:rPr>
                <w:sz w:val="24"/>
                <w:szCs w:val="24"/>
              </w:rPr>
              <w:t>Эрудит»  –</w:t>
            </w:r>
            <w:proofErr w:type="gramEnd"/>
            <w:r w:rsidRPr="004A3BE3">
              <w:rPr>
                <w:sz w:val="24"/>
                <w:szCs w:val="24"/>
              </w:rPr>
              <w:t xml:space="preserve"> 1 час.</w:t>
            </w:r>
          </w:p>
          <w:p w:rsidR="003C6254" w:rsidRPr="004A3BE3" w:rsidRDefault="003C6254" w:rsidP="00A15E7C">
            <w:pPr>
              <w:ind w:left="720"/>
              <w:rPr>
                <w:sz w:val="24"/>
                <w:szCs w:val="24"/>
              </w:rPr>
            </w:pPr>
          </w:p>
        </w:tc>
      </w:tr>
      <w:tr w:rsidR="003C6254" w:rsidRPr="004A3BE3" w:rsidTr="00A15E7C">
        <w:trPr>
          <w:trHeight w:val="976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Спортивно-оздоровительное.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Кружок «Спортивные игры» – 1 час.</w:t>
            </w:r>
          </w:p>
        </w:tc>
      </w:tr>
      <w:tr w:rsidR="003C6254" w:rsidRPr="004A3BE3" w:rsidTr="00A15E7C">
        <w:trPr>
          <w:trHeight w:val="712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«Умелые руки» - 1час </w:t>
            </w:r>
          </w:p>
        </w:tc>
      </w:tr>
      <w:tr w:rsidR="003C6254" w:rsidRPr="004A3BE3" w:rsidTr="00A15E7C">
        <w:trPr>
          <w:trHeight w:val="712"/>
        </w:trPr>
        <w:tc>
          <w:tcPr>
            <w:tcW w:w="425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5958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«ОПК» -1 час</w:t>
            </w:r>
          </w:p>
        </w:tc>
      </w:tr>
    </w:tbl>
    <w:p w:rsidR="003C6254" w:rsidRPr="004A3BE3" w:rsidRDefault="003C6254" w:rsidP="003C6254">
      <w:pPr>
        <w:rPr>
          <w:sz w:val="24"/>
          <w:szCs w:val="24"/>
        </w:rPr>
      </w:pPr>
      <w:r>
        <w:rPr>
          <w:sz w:val="24"/>
          <w:szCs w:val="24"/>
        </w:rPr>
        <w:t>Социальное направление внеурочной деятельности реализуется в объединениях: «Дружина юных пожарных «01»», «Юные инспектора дорожного движения «Светофор»». Духовно-нравственное направление реализуется на уроках «Основы духовно-нравственной культуры народов России».</w:t>
      </w:r>
    </w:p>
    <w:p w:rsidR="00FB7944" w:rsidRPr="007149F7" w:rsidRDefault="00FB7944" w:rsidP="005330B4">
      <w:pPr>
        <w:suppressAutoHyphens/>
        <w:rPr>
          <w:rFonts w:eastAsia="MS Mincho"/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u w:val="single"/>
          <w:lang w:eastAsia="ar-SA"/>
        </w:rPr>
        <w:t>1.</w:t>
      </w:r>
      <w:r w:rsidRPr="007149F7">
        <w:rPr>
          <w:rFonts w:eastAsia="MS Mincho"/>
          <w:sz w:val="24"/>
          <w:szCs w:val="24"/>
          <w:u w:val="single"/>
          <w:lang w:eastAsia="ar-SA"/>
        </w:rPr>
        <w:t xml:space="preserve"> </w:t>
      </w:r>
      <w:r w:rsidRPr="007149F7">
        <w:rPr>
          <w:rFonts w:eastAsia="MS Mincho"/>
          <w:b/>
          <w:sz w:val="24"/>
          <w:szCs w:val="24"/>
          <w:u w:val="single"/>
          <w:lang w:eastAsia="ar-SA"/>
        </w:rPr>
        <w:t>Нравственное воспитание</w:t>
      </w:r>
      <w:r w:rsidRPr="007149F7">
        <w:rPr>
          <w:rFonts w:eastAsia="MS Mincho"/>
          <w:sz w:val="24"/>
          <w:szCs w:val="24"/>
          <w:u w:val="single"/>
          <w:lang w:eastAsia="ar-SA"/>
        </w:rPr>
        <w:t xml:space="preserve"> 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данном направлении были организованы и проведены следующие мероприятия: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 уровне школы:</w:t>
      </w:r>
    </w:p>
    <w:p w:rsidR="00FB7944" w:rsidRPr="007149F7" w:rsidRDefault="00FB7944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Тематические классные часы для 1-</w:t>
      </w:r>
      <w:r w:rsidR="00CC4E4A">
        <w:rPr>
          <w:rFonts w:eastAsia="MS Mincho"/>
          <w:sz w:val="24"/>
          <w:szCs w:val="24"/>
          <w:lang w:eastAsia="ar-SA"/>
        </w:rPr>
        <w:t>9</w:t>
      </w:r>
      <w:r w:rsidRPr="007149F7">
        <w:rPr>
          <w:rFonts w:eastAsia="MS Mincho"/>
          <w:sz w:val="24"/>
          <w:szCs w:val="24"/>
          <w:lang w:eastAsia="ar-SA"/>
        </w:rPr>
        <w:t xml:space="preserve"> классов:</w:t>
      </w:r>
      <w:r>
        <w:rPr>
          <w:rFonts w:eastAsia="MS Mincho"/>
          <w:sz w:val="24"/>
          <w:szCs w:val="24"/>
          <w:lang w:eastAsia="ar-SA"/>
        </w:rPr>
        <w:t xml:space="preserve"> </w:t>
      </w:r>
      <w:r w:rsidRPr="007149F7">
        <w:rPr>
          <w:rFonts w:eastAsia="MS Mincho"/>
          <w:sz w:val="24"/>
          <w:szCs w:val="24"/>
          <w:lang w:eastAsia="ar-SA"/>
        </w:rPr>
        <w:t xml:space="preserve">«Государственная символика», «Права и обязанности ребёнка», Знакомство со статьями Конвенции о правах ребёнка»; </w:t>
      </w:r>
    </w:p>
    <w:p w:rsidR="00FB7944" w:rsidRPr="007149F7" w:rsidRDefault="00FB7944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«Мои права», «Как вести себя при вымогательстве денег», «Административная ответственность за правонарушение и курение в общественных   местах»;</w:t>
      </w:r>
    </w:p>
    <w:p w:rsidR="00FB7944" w:rsidRPr="007149F7" w:rsidRDefault="00FB7944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Тематические декады: «Мы с тобой ветеран», посвященная </w:t>
      </w:r>
      <w:r w:rsidR="00CC4E4A">
        <w:rPr>
          <w:rFonts w:eastAsia="MS Mincho"/>
          <w:sz w:val="24"/>
          <w:szCs w:val="24"/>
          <w:lang w:eastAsia="ar-SA"/>
        </w:rPr>
        <w:t>акции освобождение калужской области от немецко-фашист</w:t>
      </w:r>
      <w:r w:rsidR="00DA6C05">
        <w:rPr>
          <w:rFonts w:eastAsia="MS Mincho"/>
          <w:sz w:val="24"/>
          <w:szCs w:val="24"/>
          <w:lang w:eastAsia="ar-SA"/>
        </w:rPr>
        <w:t>с</w:t>
      </w:r>
      <w:r w:rsidR="00CC4E4A">
        <w:rPr>
          <w:rFonts w:eastAsia="MS Mincho"/>
          <w:sz w:val="24"/>
          <w:szCs w:val="24"/>
          <w:lang w:eastAsia="ar-SA"/>
        </w:rPr>
        <w:t>ких захватчиков</w:t>
      </w:r>
      <w:r w:rsidRPr="007149F7">
        <w:rPr>
          <w:rFonts w:eastAsia="MS Mincho"/>
          <w:sz w:val="24"/>
          <w:szCs w:val="24"/>
          <w:lang w:eastAsia="ar-SA"/>
        </w:rPr>
        <w:t>, «</w:t>
      </w:r>
      <w:r w:rsidR="00CC4E4A">
        <w:rPr>
          <w:rFonts w:eastAsia="MS Mincho"/>
          <w:sz w:val="24"/>
          <w:szCs w:val="24"/>
          <w:lang w:eastAsia="ar-SA"/>
        </w:rPr>
        <w:t>За Родину</w:t>
      </w:r>
      <w:r w:rsidRPr="007149F7">
        <w:rPr>
          <w:rFonts w:eastAsia="MS Mincho"/>
          <w:sz w:val="24"/>
          <w:szCs w:val="24"/>
          <w:lang w:eastAsia="ar-SA"/>
        </w:rPr>
        <w:t>!», посвященная Дню защитника Отечества, «Эхо войны» посвященная Дню Побед</w:t>
      </w:r>
      <w:r w:rsidR="00AF4593">
        <w:rPr>
          <w:rFonts w:eastAsia="MS Mincho"/>
          <w:sz w:val="24"/>
          <w:szCs w:val="24"/>
          <w:lang w:eastAsia="ar-SA"/>
        </w:rPr>
        <w:t>ы</w:t>
      </w:r>
      <w:r w:rsidRPr="007149F7">
        <w:rPr>
          <w:rFonts w:eastAsia="MS Mincho"/>
          <w:sz w:val="24"/>
          <w:szCs w:val="24"/>
          <w:lang w:eastAsia="ar-SA"/>
        </w:rPr>
        <w:t>;</w:t>
      </w:r>
      <w:r>
        <w:rPr>
          <w:rFonts w:eastAsia="MS Mincho"/>
          <w:sz w:val="24"/>
          <w:szCs w:val="24"/>
          <w:lang w:eastAsia="ar-SA"/>
        </w:rPr>
        <w:t xml:space="preserve"> «</w:t>
      </w:r>
      <w:r w:rsidR="00DA6C05">
        <w:rPr>
          <w:rFonts w:eastAsia="MS Mincho"/>
          <w:sz w:val="24"/>
          <w:szCs w:val="24"/>
          <w:lang w:eastAsia="ar-SA"/>
        </w:rPr>
        <w:t>Письмо деду», «</w:t>
      </w:r>
      <w:r w:rsidRPr="007149F7">
        <w:rPr>
          <w:rFonts w:eastAsia="MS Mincho"/>
          <w:sz w:val="24"/>
          <w:szCs w:val="24"/>
          <w:lang w:eastAsia="ar-SA"/>
        </w:rPr>
        <w:t>Письмо солдату»</w:t>
      </w:r>
    </w:p>
    <w:p w:rsidR="00FB7944" w:rsidRPr="007149F7" w:rsidRDefault="00DA6C0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Акция «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Солдатский платок»; </w:t>
      </w:r>
      <w:proofErr w:type="gramStart"/>
      <w:r w:rsidR="00FB7944" w:rsidRPr="007149F7">
        <w:rPr>
          <w:rFonts w:eastAsia="MS Mincho"/>
          <w:sz w:val="24"/>
          <w:szCs w:val="24"/>
          <w:lang w:eastAsia="ar-SA"/>
        </w:rPr>
        <w:t>« Бессмертный</w:t>
      </w:r>
      <w:proofErr w:type="gramEnd"/>
      <w:r w:rsidR="00FB7944" w:rsidRPr="007149F7">
        <w:rPr>
          <w:rFonts w:eastAsia="MS Mincho"/>
          <w:sz w:val="24"/>
          <w:szCs w:val="24"/>
          <w:lang w:eastAsia="ar-SA"/>
        </w:rPr>
        <w:t xml:space="preserve"> полк»</w:t>
      </w:r>
    </w:p>
    <w:p w:rsidR="00FB7944" w:rsidRPr="007149F7" w:rsidRDefault="00E16BD7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Конкурсы: </w:t>
      </w:r>
      <w:r w:rsidR="00FB7944" w:rsidRPr="007149F7">
        <w:rPr>
          <w:rFonts w:eastAsia="MS Mincho"/>
          <w:sz w:val="24"/>
          <w:szCs w:val="24"/>
          <w:lang w:eastAsia="ar-SA"/>
        </w:rPr>
        <w:t>«</w:t>
      </w:r>
      <w:r w:rsidR="00CC4E4A">
        <w:rPr>
          <w:rFonts w:eastAsia="MS Mincho"/>
          <w:sz w:val="24"/>
          <w:szCs w:val="24"/>
          <w:lang w:eastAsia="ar-SA"/>
        </w:rPr>
        <w:t>Выборы глазами детей</w:t>
      </w:r>
      <w:proofErr w:type="gramStart"/>
      <w:r w:rsidR="00DA6C05">
        <w:rPr>
          <w:rFonts w:eastAsia="MS Mincho"/>
          <w:sz w:val="24"/>
          <w:szCs w:val="24"/>
          <w:lang w:eastAsia="ar-SA"/>
        </w:rPr>
        <w:t xml:space="preserve">»,  </w:t>
      </w:r>
      <w:r w:rsidR="00FB7944">
        <w:rPr>
          <w:rFonts w:eastAsia="MS Mincho"/>
          <w:sz w:val="24"/>
          <w:szCs w:val="24"/>
          <w:lang w:eastAsia="ar-SA"/>
        </w:rPr>
        <w:t>рисунков</w:t>
      </w:r>
      <w:proofErr w:type="gramEnd"/>
      <w:r w:rsidR="00FB7944" w:rsidRPr="007149F7">
        <w:rPr>
          <w:rFonts w:eastAsia="MS Mincho"/>
          <w:sz w:val="24"/>
          <w:szCs w:val="24"/>
          <w:lang w:eastAsia="ar-SA"/>
        </w:rPr>
        <w:t>: «Мы рисуем мир», «Служу Отечеству», «Дорога в космос», ко</w:t>
      </w:r>
      <w:r w:rsidR="00FB7944">
        <w:rPr>
          <w:rFonts w:eastAsia="MS Mincho"/>
          <w:sz w:val="24"/>
          <w:szCs w:val="24"/>
          <w:lang w:eastAsia="ar-SA"/>
        </w:rPr>
        <w:t>нкурс стихотворений и сочинений</w:t>
      </w:r>
      <w:r w:rsidR="00FB7944" w:rsidRPr="007149F7">
        <w:rPr>
          <w:rFonts w:eastAsia="MS Mincho"/>
          <w:sz w:val="24"/>
          <w:szCs w:val="24"/>
          <w:lang w:eastAsia="ar-SA"/>
        </w:rPr>
        <w:t>, посвященных Великой Победе.</w:t>
      </w:r>
    </w:p>
    <w:p w:rsidR="00FB7944" w:rsidRPr="00CC4E4A" w:rsidRDefault="00526EC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Военно-</w:t>
      </w:r>
      <w:r w:rsidR="00FB7944" w:rsidRPr="007149F7">
        <w:rPr>
          <w:rFonts w:eastAsia="MS Mincho"/>
          <w:sz w:val="24"/>
          <w:szCs w:val="24"/>
          <w:lang w:eastAsia="ar-SA"/>
        </w:rPr>
        <w:t>спортивная игра «Зарница»</w:t>
      </w:r>
    </w:p>
    <w:p w:rsidR="00FB7944" w:rsidRPr="007149F7" w:rsidRDefault="00FB7944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Тимуровская (волонтерская) работа – традиционная форма работы в нашей школе. З</w:t>
      </w:r>
      <w:r w:rsidR="00E16BD7">
        <w:rPr>
          <w:rFonts w:eastAsia="MS Mincho"/>
          <w:sz w:val="24"/>
          <w:szCs w:val="24"/>
          <w:lang w:eastAsia="ar-SA"/>
        </w:rPr>
        <w:t xml:space="preserve">аботой наших учащихся охвачены </w:t>
      </w:r>
      <w:r w:rsidRPr="007149F7">
        <w:rPr>
          <w:rFonts w:eastAsia="MS Mincho"/>
          <w:sz w:val="24"/>
          <w:szCs w:val="24"/>
          <w:lang w:eastAsia="ar-SA"/>
        </w:rPr>
        <w:t>2</w:t>
      </w:r>
      <w:r w:rsidR="00CC4E4A">
        <w:rPr>
          <w:rFonts w:eastAsia="MS Mincho"/>
          <w:sz w:val="24"/>
          <w:szCs w:val="24"/>
          <w:lang w:eastAsia="ar-SA"/>
        </w:rPr>
        <w:t xml:space="preserve"> памятника </w:t>
      </w:r>
      <w:r w:rsidRPr="007149F7">
        <w:rPr>
          <w:rFonts w:eastAsia="MS Mincho"/>
          <w:sz w:val="24"/>
          <w:szCs w:val="24"/>
          <w:lang w:eastAsia="ar-SA"/>
        </w:rPr>
        <w:t>ВОВ.</w:t>
      </w:r>
    </w:p>
    <w:p w:rsidR="00FB7944" w:rsidRPr="007149F7" w:rsidRDefault="00526EC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 рамках празднования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Дня Победы было организовано: </w:t>
      </w:r>
    </w:p>
    <w:p w:rsidR="00FB7944" w:rsidRPr="007149F7" w:rsidRDefault="00FB7944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возложение гирлянды к мемориал</w:t>
      </w:r>
      <w:r w:rsidR="00CC4E4A">
        <w:rPr>
          <w:rFonts w:eastAsia="MS Mincho"/>
          <w:sz w:val="24"/>
          <w:szCs w:val="24"/>
          <w:lang w:eastAsia="ar-SA"/>
        </w:rPr>
        <w:t>ам</w:t>
      </w:r>
      <w:r w:rsidRPr="007149F7">
        <w:rPr>
          <w:rFonts w:eastAsia="MS Mincho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Участие в праздничном шествии</w:t>
      </w:r>
      <w:r w:rsidR="00526EC5">
        <w:rPr>
          <w:rFonts w:eastAsia="MS Mincho"/>
          <w:sz w:val="24"/>
          <w:szCs w:val="24"/>
          <w:lang w:eastAsia="ar-SA"/>
        </w:rPr>
        <w:t xml:space="preserve"> колонны «Бессмертного полка»</w:t>
      </w:r>
    </w:p>
    <w:p w:rsidR="00FB7944" w:rsidRPr="007149F7" w:rsidRDefault="00526EC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color w:val="FF0000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Митинг «</w:t>
      </w:r>
      <w:r w:rsidR="00FB7944" w:rsidRPr="007149F7">
        <w:rPr>
          <w:rFonts w:eastAsia="MS Mincho"/>
          <w:sz w:val="24"/>
          <w:szCs w:val="24"/>
          <w:lang w:eastAsia="ar-SA"/>
        </w:rPr>
        <w:t>Поклонимся великим тем годам»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color w:val="FF0000"/>
          <w:sz w:val="24"/>
          <w:szCs w:val="24"/>
          <w:lang w:eastAsia="ar-SA"/>
        </w:rPr>
      </w:pP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          На уровне района, области:</w:t>
      </w:r>
    </w:p>
    <w:p w:rsidR="00FB7944" w:rsidRPr="007149F7" w:rsidRDefault="00526EC5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р</w:t>
      </w:r>
      <w:r w:rsidR="00FB7944" w:rsidRPr="007149F7">
        <w:rPr>
          <w:rFonts w:eastAsia="MS Mincho"/>
          <w:sz w:val="24"/>
          <w:szCs w:val="24"/>
          <w:lang w:eastAsia="ar-SA"/>
        </w:rPr>
        <w:t>айонная акция</w:t>
      </w:r>
      <w:r w:rsidR="00FB7944">
        <w:rPr>
          <w:rFonts w:eastAsia="MS Mincho"/>
          <w:sz w:val="24"/>
          <w:szCs w:val="24"/>
          <w:lang w:eastAsia="ar-SA"/>
        </w:rPr>
        <w:t>:</w:t>
      </w:r>
      <w:r>
        <w:rPr>
          <w:rFonts w:eastAsia="MS Mincho"/>
          <w:sz w:val="24"/>
          <w:szCs w:val="24"/>
          <w:lang w:eastAsia="ar-SA"/>
        </w:rPr>
        <w:t xml:space="preserve"> «</w:t>
      </w:r>
      <w:r w:rsidR="00E16BD7">
        <w:rPr>
          <w:rFonts w:eastAsia="MS Mincho"/>
          <w:sz w:val="24"/>
          <w:szCs w:val="24"/>
          <w:lang w:eastAsia="ar-SA"/>
        </w:rPr>
        <w:t>Бессмертный полк», «</w:t>
      </w:r>
      <w:r w:rsidR="00FB7944" w:rsidRPr="007149F7">
        <w:rPr>
          <w:rFonts w:eastAsia="MS Mincho"/>
          <w:sz w:val="24"/>
          <w:szCs w:val="24"/>
          <w:lang w:eastAsia="ar-SA"/>
        </w:rPr>
        <w:t>Письмо деду»</w:t>
      </w:r>
    </w:p>
    <w:p w:rsidR="00FB7944" w:rsidRPr="007149F7" w:rsidRDefault="00FB7944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конкурс «Мир глазами детей»</w:t>
      </w:r>
      <w:r>
        <w:rPr>
          <w:rFonts w:eastAsia="MS Mincho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фестиваль «Пасха Красна»</w:t>
      </w:r>
    </w:p>
    <w:p w:rsidR="00FB7944" w:rsidRPr="007149F7" w:rsidRDefault="00FB7944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фестиваль «Вифлеемская звезда»</w:t>
      </w:r>
    </w:p>
    <w:p w:rsidR="00FB7944" w:rsidRPr="007149F7" w:rsidRDefault="00526EC5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«</w:t>
      </w:r>
      <w:r w:rsidR="00FB7944" w:rsidRPr="007149F7">
        <w:rPr>
          <w:rFonts w:eastAsia="MS Mincho"/>
          <w:sz w:val="24"/>
          <w:szCs w:val="24"/>
          <w:lang w:eastAsia="ar-SA"/>
        </w:rPr>
        <w:t>Живая классика</w:t>
      </w:r>
      <w:r>
        <w:rPr>
          <w:rFonts w:eastAsia="MS Mincho"/>
          <w:sz w:val="24"/>
          <w:szCs w:val="24"/>
          <w:lang w:eastAsia="ar-SA"/>
        </w:rPr>
        <w:t>»</w:t>
      </w:r>
    </w:p>
    <w:p w:rsidR="003C6254" w:rsidRDefault="00FB7944" w:rsidP="003C625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Неделя молодого избирателя</w:t>
      </w:r>
    </w:p>
    <w:p w:rsidR="003C6254" w:rsidRDefault="003C6254" w:rsidP="003C625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Конференция </w:t>
      </w:r>
      <w:r w:rsidRPr="003C6254">
        <w:rPr>
          <w:rFonts w:eastAsia="MS Mincho"/>
          <w:sz w:val="24"/>
          <w:szCs w:val="24"/>
          <w:lang w:eastAsia="ar-SA"/>
        </w:rPr>
        <w:t>«Мой –род, мой – народ»</w:t>
      </w:r>
    </w:p>
    <w:p w:rsidR="00AF4593" w:rsidRPr="003C6254" w:rsidRDefault="00AF4593" w:rsidP="003C625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Выставка «Юннат»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526EC5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Р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абота </w:t>
      </w:r>
      <w:r>
        <w:rPr>
          <w:rFonts w:eastAsia="MS Mincho"/>
          <w:sz w:val="24"/>
          <w:szCs w:val="24"/>
          <w:lang w:eastAsia="ar-SA"/>
        </w:rPr>
        <w:t xml:space="preserve">по формированию качеств личности </w:t>
      </w:r>
      <w:r w:rsidR="00FB7944" w:rsidRPr="007149F7">
        <w:rPr>
          <w:rFonts w:eastAsia="MS Mincho"/>
          <w:sz w:val="24"/>
          <w:szCs w:val="24"/>
          <w:lang w:eastAsia="ar-SA"/>
        </w:rPr>
        <w:t>в данном направ</w:t>
      </w:r>
      <w:r>
        <w:rPr>
          <w:rFonts w:eastAsia="MS Mincho"/>
          <w:sz w:val="24"/>
          <w:szCs w:val="24"/>
          <w:lang w:eastAsia="ar-SA"/>
        </w:rPr>
        <w:t>лении ведется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с использованием разнообразных форм и методов.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Результатом деятельности по данному направлению можно считать:</w:t>
      </w:r>
    </w:p>
    <w:p w:rsidR="00FB7944" w:rsidRPr="007149F7" w:rsidRDefault="00FB7944" w:rsidP="005330B4">
      <w:pPr>
        <w:widowControl/>
        <w:numPr>
          <w:ilvl w:val="0"/>
          <w:numId w:val="24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результативное участие в мероприятиях районного уровня,</w:t>
      </w:r>
      <w:r>
        <w:rPr>
          <w:rFonts w:eastAsia="MS Mincho"/>
          <w:sz w:val="24"/>
          <w:szCs w:val="24"/>
          <w:lang w:eastAsia="ar-SA"/>
        </w:rPr>
        <w:t xml:space="preserve"> </w:t>
      </w:r>
      <w:r w:rsidRPr="007149F7">
        <w:rPr>
          <w:rFonts w:eastAsia="MS Mincho"/>
          <w:sz w:val="24"/>
          <w:szCs w:val="24"/>
          <w:lang w:eastAsia="ar-SA"/>
        </w:rPr>
        <w:t>областного уровня</w:t>
      </w:r>
    </w:p>
    <w:p w:rsidR="00FB7944" w:rsidRPr="007149F7" w:rsidRDefault="00526EC5" w:rsidP="005330B4">
      <w:pPr>
        <w:widowControl/>
        <w:numPr>
          <w:ilvl w:val="0"/>
          <w:numId w:val="24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участие в мероприятиях </w:t>
      </w:r>
      <w:r w:rsidR="00FB7944" w:rsidRPr="007149F7">
        <w:rPr>
          <w:rFonts w:eastAsia="MS Mincho"/>
          <w:sz w:val="24"/>
          <w:szCs w:val="24"/>
          <w:lang w:eastAsia="ar-SA"/>
        </w:rPr>
        <w:t>школьного уровня,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Наряду с положительными моментами в работе школы следует </w:t>
      </w:r>
      <w:r w:rsidR="00526EC5">
        <w:rPr>
          <w:rFonts w:eastAsia="MS Mincho"/>
          <w:sz w:val="24"/>
          <w:szCs w:val="24"/>
          <w:lang w:eastAsia="ar-SA"/>
        </w:rPr>
        <w:t>отметить, что нужно больше принимать участие в областных конкурсах.</w:t>
      </w:r>
    </w:p>
    <w:p w:rsidR="00FB7944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</w:p>
    <w:p w:rsidR="00526EC5" w:rsidRDefault="00526EC5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</w:p>
    <w:p w:rsidR="00526EC5" w:rsidRPr="007149F7" w:rsidRDefault="00526EC5" w:rsidP="005330B4">
      <w:pPr>
        <w:suppressAutoHyphens/>
        <w:jc w:val="both"/>
        <w:rPr>
          <w:rFonts w:eastAsia="MS Mincho"/>
          <w:i/>
          <w:color w:val="FF0000"/>
          <w:sz w:val="24"/>
          <w:szCs w:val="24"/>
          <w:lang w:eastAsia="ar-SA"/>
        </w:rPr>
      </w:pPr>
    </w:p>
    <w:p w:rsidR="00FB7944" w:rsidRPr="007149F7" w:rsidRDefault="00FB7944" w:rsidP="00526EC5">
      <w:pPr>
        <w:widowControl/>
        <w:suppressAutoHyphens/>
        <w:autoSpaceDE/>
        <w:autoSpaceDN/>
        <w:rPr>
          <w:rFonts w:eastAsia="MS Mincho"/>
          <w:sz w:val="24"/>
          <w:szCs w:val="24"/>
          <w:lang w:eastAsia="ar-SA"/>
        </w:rPr>
      </w:pPr>
      <w:proofErr w:type="spellStart"/>
      <w:r w:rsidRPr="007149F7">
        <w:rPr>
          <w:rFonts w:eastAsia="MS Mincho"/>
          <w:b/>
          <w:sz w:val="24"/>
          <w:szCs w:val="24"/>
          <w:u w:val="single"/>
          <w:lang w:eastAsia="ar-SA"/>
        </w:rPr>
        <w:t>Здоровьесберегающее</w:t>
      </w:r>
      <w:proofErr w:type="spellEnd"/>
    </w:p>
    <w:p w:rsidR="00FB7944" w:rsidRPr="007149F7" w:rsidRDefault="00AF4593" w:rsidP="005330B4">
      <w:pPr>
        <w:tabs>
          <w:tab w:val="left" w:pos="930"/>
        </w:tabs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 данном направлении по-</w:t>
      </w:r>
      <w:r w:rsidR="00FB7944" w:rsidRPr="007149F7">
        <w:rPr>
          <w:rFonts w:eastAsia="MS Mincho"/>
          <w:sz w:val="24"/>
          <w:szCs w:val="24"/>
          <w:lang w:eastAsia="ar-SA"/>
        </w:rPr>
        <w:t>прежнему педагогическим коллективом школы проводится большая работа, а именно: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 уровне школы: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Мониторинг школьников.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Неделя адаптации учащихся к учебному процессу;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с родителями по проблемам сохранения и укрепления здоровья учащихся</w:t>
      </w:r>
    </w:p>
    <w:p w:rsidR="00FB7944" w:rsidRPr="007149F7" w:rsidRDefault="00526EC5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proofErr w:type="spellStart"/>
      <w:r>
        <w:rPr>
          <w:rFonts w:eastAsia="MS Mincho"/>
          <w:sz w:val="24"/>
          <w:szCs w:val="24"/>
          <w:lang w:eastAsia="ar-SA"/>
        </w:rPr>
        <w:t>Физминутки</w:t>
      </w:r>
      <w:proofErr w:type="spellEnd"/>
      <w:r w:rsidR="00FB7944" w:rsidRPr="007149F7">
        <w:rPr>
          <w:rFonts w:eastAsia="MS Mincho"/>
          <w:sz w:val="24"/>
          <w:szCs w:val="24"/>
          <w:lang w:eastAsia="ar-SA"/>
        </w:rPr>
        <w:t xml:space="preserve"> на уроках;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Дозирование д\з;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Обеспечение всех учащихся горячим питанием и витаминизация;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Индивидуализация спортивных нагрузок учащихся на уроках физкультуры;</w:t>
      </w:r>
    </w:p>
    <w:p w:rsidR="00FB7944" w:rsidRPr="007149F7" w:rsidRDefault="00E16BD7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Проведение бесед и мероприятий </w:t>
      </w:r>
      <w:r w:rsidR="00FB7944" w:rsidRPr="007149F7">
        <w:rPr>
          <w:rFonts w:eastAsia="MS Mincho"/>
          <w:sz w:val="24"/>
          <w:szCs w:val="24"/>
          <w:lang w:eastAsia="ar-SA"/>
        </w:rPr>
        <w:t>по привитию навыков правильного поведения в опасных для жизни ситуациях;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Соблюдение ТБ при организации учебного процесса;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Профилактические рейды "Внешний вид", "Сменная обувь"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Контроль за санитарно-гигиеническим состоянием школьных помещений и соблюдение СанПиНов по освещенности, воздушному режиму, горячему питанию школьников;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Проведение уроков здоровья по проблемам профилактики разных заболеваний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Организация спортивно – массовой работы: </w:t>
      </w:r>
    </w:p>
    <w:p w:rsidR="00FB7944" w:rsidRPr="007149F7" w:rsidRDefault="005C063F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День здоровья 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осенью и весной), 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«Зарница» </w:t>
      </w:r>
    </w:p>
    <w:p w:rsidR="00FB7944" w:rsidRPr="007149F7" w:rsidRDefault="00E16BD7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«С физкультурой мы дружны»</w:t>
      </w:r>
      <w:r w:rsidR="00FB7944" w:rsidRPr="007149F7">
        <w:rPr>
          <w:rFonts w:eastAsia="MS Mincho"/>
          <w:sz w:val="24"/>
          <w:szCs w:val="24"/>
          <w:lang w:eastAsia="ar-SA"/>
        </w:rPr>
        <w:t>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«Легкоатлетическая эстафета»;</w:t>
      </w:r>
    </w:p>
    <w:p w:rsidR="00FB7944" w:rsidRPr="006352BF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Лыжные гонки;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Количество абсолютно здоровых детей в целом по школе осталось на прежнем уровне. Анализ</w:t>
      </w:r>
      <w:r w:rsidR="005C063F">
        <w:rPr>
          <w:rFonts w:eastAsia="MS Mincho"/>
          <w:sz w:val="24"/>
          <w:szCs w:val="24"/>
          <w:lang w:eastAsia="ar-SA"/>
        </w:rPr>
        <w:t xml:space="preserve"> листков здоровья показал, что </w:t>
      </w:r>
      <w:r w:rsidRPr="007149F7">
        <w:rPr>
          <w:rFonts w:eastAsia="MS Mincho"/>
          <w:sz w:val="24"/>
          <w:szCs w:val="24"/>
          <w:lang w:eastAsia="ar-SA"/>
        </w:rPr>
        <w:t xml:space="preserve">в основном у детей наблюдается нарушение опорно-двигательного аппарата, заболевания органов зрения, кариес.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Предложения:</w:t>
      </w:r>
    </w:p>
    <w:p w:rsidR="00FB7944" w:rsidRPr="007149F7" w:rsidRDefault="00FB7944" w:rsidP="005330B4">
      <w:pPr>
        <w:widowControl/>
        <w:numPr>
          <w:ilvl w:val="0"/>
          <w:numId w:val="21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lastRenderedPageBreak/>
        <w:t xml:space="preserve">Для улучшения показателей в данном направлении запланировать в новом учебном году проведение родительских собраний, включающих вопросы здоровья детей </w:t>
      </w:r>
      <w:r w:rsidR="00E16BD7">
        <w:rPr>
          <w:rFonts w:eastAsia="MS Mincho"/>
          <w:sz w:val="24"/>
          <w:szCs w:val="24"/>
          <w:lang w:eastAsia="ar-SA"/>
        </w:rPr>
        <w:t>и участие в районных</w:t>
      </w:r>
      <w:r w:rsidR="006352BF">
        <w:rPr>
          <w:rFonts w:eastAsia="MS Mincho"/>
          <w:sz w:val="24"/>
          <w:szCs w:val="24"/>
          <w:lang w:eastAsia="ar-SA"/>
        </w:rPr>
        <w:t xml:space="preserve"> соревнованиях. 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u w:val="single"/>
          <w:lang w:eastAsia="ar-SA"/>
        </w:rPr>
        <w:t>3. Досуг</w:t>
      </w:r>
    </w:p>
    <w:p w:rsidR="00FB7944" w:rsidRPr="007149F7" w:rsidRDefault="00E16BD7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Большинство </w:t>
      </w:r>
      <w:r w:rsidR="00FB7944" w:rsidRPr="007149F7">
        <w:rPr>
          <w:rFonts w:eastAsia="MS Mincho"/>
          <w:sz w:val="24"/>
          <w:szCs w:val="24"/>
          <w:lang w:eastAsia="ar-SA"/>
        </w:rPr>
        <w:t>мероприятий</w:t>
      </w:r>
      <w:r>
        <w:rPr>
          <w:rFonts w:eastAsia="MS Mincho"/>
          <w:sz w:val="24"/>
          <w:szCs w:val="24"/>
          <w:lang w:eastAsia="ar-SA"/>
        </w:rPr>
        <w:t>,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проводимых в школе</w:t>
      </w:r>
      <w:r>
        <w:rPr>
          <w:rFonts w:eastAsia="MS Mincho"/>
          <w:sz w:val="24"/>
          <w:szCs w:val="24"/>
          <w:lang w:eastAsia="ar-SA"/>
        </w:rPr>
        <w:t>,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в данном направлении являются традиционными: </w:t>
      </w:r>
    </w:p>
    <w:p w:rsidR="00FB7944" w:rsidRPr="007149F7" w:rsidRDefault="00FB7944" w:rsidP="005330B4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Праздники: «Пе</w:t>
      </w:r>
      <w:r w:rsidR="005C063F">
        <w:rPr>
          <w:rFonts w:eastAsia="MS Mincho"/>
          <w:sz w:val="24"/>
          <w:szCs w:val="24"/>
          <w:lang w:eastAsia="ar-SA"/>
        </w:rPr>
        <w:t>рвого звонка», «День учителя», Новый год</w:t>
      </w:r>
      <w:r w:rsidRPr="007149F7">
        <w:rPr>
          <w:rFonts w:eastAsia="MS Mincho"/>
          <w:sz w:val="24"/>
          <w:szCs w:val="24"/>
          <w:lang w:eastAsia="ar-SA"/>
        </w:rPr>
        <w:t>, «Последнего звонка</w:t>
      </w:r>
      <w:proofErr w:type="gramStart"/>
      <w:r w:rsidRPr="007149F7">
        <w:rPr>
          <w:rFonts w:eastAsia="MS Mincho"/>
          <w:sz w:val="24"/>
          <w:szCs w:val="24"/>
          <w:lang w:eastAsia="ar-SA"/>
        </w:rPr>
        <w:t>»,  «</w:t>
      </w:r>
      <w:proofErr w:type="gramEnd"/>
      <w:r w:rsidRPr="007149F7">
        <w:rPr>
          <w:rFonts w:eastAsia="MS Mincho"/>
          <w:sz w:val="24"/>
          <w:szCs w:val="24"/>
          <w:lang w:eastAsia="ar-SA"/>
        </w:rPr>
        <w:t>Праздник, посвященный окончанию учебного года»,  «Прощай начальная школа»</w:t>
      </w:r>
      <w:r w:rsidR="005C063F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Кроме праздников ежегодно организуются и проводятся конкурсы:</w:t>
      </w:r>
    </w:p>
    <w:p w:rsidR="00FB7944" w:rsidRPr="007149F7" w:rsidRDefault="005C063F" w:rsidP="005330B4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для девочек 5-9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классов «А ну-ка девушки», </w:t>
      </w:r>
    </w:p>
    <w:p w:rsidR="00FB7944" w:rsidRPr="006352BF" w:rsidRDefault="005C063F" w:rsidP="005330B4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для мальчиков «М</w:t>
      </w:r>
      <w:r w:rsidR="00FB7944" w:rsidRPr="007149F7">
        <w:rPr>
          <w:rFonts w:eastAsia="MS Mincho"/>
          <w:sz w:val="24"/>
          <w:szCs w:val="24"/>
          <w:lang w:eastAsia="ar-SA"/>
        </w:rPr>
        <w:t>олодой защитник</w:t>
      </w:r>
      <w:r>
        <w:rPr>
          <w:rFonts w:eastAsia="MS Mincho"/>
          <w:sz w:val="24"/>
          <w:szCs w:val="24"/>
          <w:lang w:eastAsia="ar-SA"/>
        </w:rPr>
        <w:t>»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 основе этого можно сделать вывод, что уровень полезной активност</w:t>
      </w:r>
      <w:r w:rsidR="005C063F">
        <w:rPr>
          <w:rFonts w:eastAsia="MS Mincho"/>
          <w:sz w:val="24"/>
          <w:szCs w:val="24"/>
          <w:lang w:eastAsia="ar-SA"/>
        </w:rPr>
        <w:t>и учащихся остается достаточно высоким</w:t>
      </w:r>
      <w:r w:rsidRPr="007149F7">
        <w:rPr>
          <w:rFonts w:eastAsia="MS Mincho"/>
          <w:sz w:val="24"/>
          <w:szCs w:val="24"/>
          <w:lang w:eastAsia="ar-SA"/>
        </w:rPr>
        <w:t>. И в основном это заслуга клас</w:t>
      </w:r>
      <w:r w:rsidR="005C063F">
        <w:rPr>
          <w:rFonts w:eastAsia="MS Mincho"/>
          <w:sz w:val="24"/>
          <w:szCs w:val="24"/>
          <w:lang w:eastAsia="ar-SA"/>
        </w:rPr>
        <w:t>сных руководителей и учителей</w:t>
      </w:r>
      <w:r w:rsidRPr="007149F7">
        <w:rPr>
          <w:rFonts w:eastAsia="MS Mincho"/>
          <w:sz w:val="24"/>
          <w:szCs w:val="24"/>
          <w:lang w:eastAsia="ar-SA"/>
        </w:rPr>
        <w:t>, заинтересованных в престиже школы.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Предложения:</w:t>
      </w:r>
    </w:p>
    <w:p w:rsidR="00FB7944" w:rsidRPr="007149F7" w:rsidRDefault="005C063F" w:rsidP="005330B4">
      <w:pPr>
        <w:widowControl/>
        <w:numPr>
          <w:ilvl w:val="0"/>
          <w:numId w:val="30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Систематизировать работу </w:t>
      </w:r>
      <w:r w:rsidR="00FB7944" w:rsidRPr="007149F7">
        <w:rPr>
          <w:rFonts w:eastAsia="MS Mincho"/>
          <w:sz w:val="24"/>
          <w:szCs w:val="24"/>
          <w:lang w:eastAsia="ar-SA"/>
        </w:rPr>
        <w:t>по под</w:t>
      </w:r>
      <w:r w:rsidR="00E16BD7">
        <w:rPr>
          <w:rFonts w:eastAsia="MS Mincho"/>
          <w:sz w:val="24"/>
          <w:szCs w:val="24"/>
          <w:lang w:eastAsia="ar-SA"/>
        </w:rPr>
        <w:t xml:space="preserve">готовке и проведению досуговых </w:t>
      </w:r>
      <w:r w:rsidR="00FB7944" w:rsidRPr="007149F7">
        <w:rPr>
          <w:rFonts w:eastAsia="MS Mincho"/>
          <w:sz w:val="24"/>
          <w:szCs w:val="24"/>
          <w:lang w:eastAsia="ar-SA"/>
        </w:rPr>
        <w:t>мероприятий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widowControl/>
        <w:numPr>
          <w:ilvl w:val="0"/>
          <w:numId w:val="33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Работа органов ученического самоуправления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этом году орган ученического са</w:t>
      </w:r>
      <w:r w:rsidR="00E16BD7">
        <w:rPr>
          <w:rFonts w:eastAsia="MS Mincho"/>
          <w:sz w:val="24"/>
          <w:szCs w:val="24"/>
          <w:lang w:eastAsia="ar-SA"/>
        </w:rPr>
        <w:t xml:space="preserve">моуправления работал достаточно </w:t>
      </w:r>
      <w:r w:rsidRPr="007149F7">
        <w:rPr>
          <w:rFonts w:eastAsia="MS Mincho"/>
          <w:sz w:val="24"/>
          <w:szCs w:val="24"/>
          <w:lang w:eastAsia="ar-SA"/>
        </w:rPr>
        <w:t xml:space="preserve">энергично. </w:t>
      </w:r>
      <w:proofErr w:type="gramStart"/>
      <w:r w:rsidRPr="007149F7">
        <w:rPr>
          <w:rFonts w:eastAsia="MS Mincho"/>
          <w:sz w:val="24"/>
          <w:szCs w:val="24"/>
          <w:lang w:eastAsia="ar-SA"/>
        </w:rPr>
        <w:t>Были  проведены</w:t>
      </w:r>
      <w:proofErr w:type="gramEnd"/>
      <w:r w:rsidRPr="007149F7">
        <w:rPr>
          <w:rFonts w:eastAsia="MS Mincho"/>
          <w:sz w:val="24"/>
          <w:szCs w:val="24"/>
          <w:lang w:eastAsia="ar-SA"/>
        </w:rPr>
        <w:t xml:space="preserve"> рейды по внешнему виду обучающихся, по</w:t>
      </w:r>
      <w:r w:rsidR="00AF4593">
        <w:rPr>
          <w:rFonts w:eastAsia="MS Mincho"/>
          <w:sz w:val="24"/>
          <w:szCs w:val="24"/>
          <w:lang w:eastAsia="ar-SA"/>
        </w:rPr>
        <w:t xml:space="preserve"> сохранности</w:t>
      </w:r>
      <w:r w:rsidRPr="007149F7">
        <w:rPr>
          <w:rFonts w:eastAsia="MS Mincho"/>
          <w:sz w:val="24"/>
          <w:szCs w:val="24"/>
          <w:lang w:eastAsia="ar-SA"/>
        </w:rPr>
        <w:t xml:space="preserve"> </w:t>
      </w:r>
      <w:r w:rsidR="00AF4593">
        <w:rPr>
          <w:rFonts w:eastAsia="MS Mincho"/>
          <w:sz w:val="24"/>
          <w:szCs w:val="24"/>
          <w:lang w:eastAsia="ar-SA"/>
        </w:rPr>
        <w:t xml:space="preserve"> учебников</w:t>
      </w:r>
      <w:r w:rsidRPr="007149F7">
        <w:rPr>
          <w:rFonts w:eastAsia="MS Mincho"/>
          <w:sz w:val="24"/>
          <w:szCs w:val="24"/>
          <w:lang w:eastAsia="ar-SA"/>
        </w:rPr>
        <w:t xml:space="preserve">. Проводились заседания ученического центра, где разбирались неуспевающие обучающиеся.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hd w:val="clear" w:color="auto" w:fill="FFFFFF"/>
        <w:suppressAutoHyphens/>
        <w:spacing w:before="5" w:line="269" w:lineRule="exact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pacing w:val="-1"/>
          <w:sz w:val="24"/>
          <w:szCs w:val="24"/>
          <w:lang w:eastAsia="ar-SA"/>
        </w:rPr>
        <w:t>Предложения:</w:t>
      </w:r>
    </w:p>
    <w:p w:rsidR="00FB7944" w:rsidRPr="007149F7" w:rsidRDefault="00FB7944" w:rsidP="005330B4">
      <w:pPr>
        <w:numPr>
          <w:ilvl w:val="0"/>
          <w:numId w:val="36"/>
        </w:numPr>
        <w:shd w:val="clear" w:color="auto" w:fill="FFFFFF"/>
        <w:suppressAutoHyphens/>
        <w:autoSpaceDN/>
        <w:spacing w:line="269" w:lineRule="exact"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продолжить работу по организации эффективной работы органов самоуправления, обратить особое внимание на учебу актива.</w:t>
      </w:r>
    </w:p>
    <w:p w:rsidR="00FB7944" w:rsidRPr="007149F7" w:rsidRDefault="00FB7944" w:rsidP="005330B4">
      <w:pPr>
        <w:numPr>
          <w:ilvl w:val="0"/>
          <w:numId w:val="36"/>
        </w:numPr>
        <w:shd w:val="clear" w:color="auto" w:fill="FFFFFF"/>
        <w:suppressAutoHyphens/>
        <w:autoSpaceDN/>
        <w:spacing w:before="5" w:line="269" w:lineRule="exact"/>
        <w:ind w:left="0"/>
        <w:jc w:val="both"/>
        <w:rPr>
          <w:rFonts w:eastAsia="MS Mincho"/>
          <w:spacing w:val="-1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необходимо продолжить работу по ак</w:t>
      </w:r>
      <w:r w:rsidR="005C063F">
        <w:rPr>
          <w:rFonts w:eastAsia="MS Mincho"/>
          <w:sz w:val="24"/>
          <w:szCs w:val="24"/>
          <w:lang w:eastAsia="ar-SA"/>
        </w:rPr>
        <w:t xml:space="preserve">тивизации деятельности классов </w:t>
      </w:r>
      <w:r w:rsidRPr="007149F7">
        <w:rPr>
          <w:rFonts w:eastAsia="MS Mincho"/>
          <w:sz w:val="24"/>
          <w:szCs w:val="24"/>
          <w:lang w:eastAsia="ar-SA"/>
        </w:rPr>
        <w:t>через соревновательные и конкурсные мероприятия;</w:t>
      </w:r>
    </w:p>
    <w:p w:rsidR="00FB7944" w:rsidRPr="007149F7" w:rsidRDefault="00FB7944" w:rsidP="005330B4">
      <w:pPr>
        <w:shd w:val="clear" w:color="auto" w:fill="FFFFFF"/>
        <w:suppressAutoHyphens/>
        <w:spacing w:line="269" w:lineRule="exact"/>
        <w:rPr>
          <w:rFonts w:eastAsia="MS Mincho"/>
          <w:sz w:val="24"/>
          <w:szCs w:val="24"/>
          <w:lang w:eastAsia="ar-SA"/>
        </w:rPr>
      </w:pPr>
    </w:p>
    <w:p w:rsidR="00FB7944" w:rsidRPr="007149F7" w:rsidRDefault="00E16BD7" w:rsidP="005330B4">
      <w:pPr>
        <w:suppressAutoHyphens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Кроме внеурочной деятельности воспитательная работа </w:t>
      </w:r>
      <w:r w:rsidR="00FB7944" w:rsidRPr="007149F7">
        <w:rPr>
          <w:rFonts w:eastAsia="MS Mincho"/>
          <w:sz w:val="24"/>
          <w:szCs w:val="24"/>
          <w:lang w:eastAsia="ar-SA"/>
        </w:rPr>
        <w:t>осуществлялась в следующих направлениях: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1. Организационно-педагогическая деятельность классных руководителей.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2.  Работа</w:t>
      </w:r>
      <w:r w:rsidR="005C063F">
        <w:rPr>
          <w:rFonts w:eastAsia="MS Mincho"/>
          <w:sz w:val="24"/>
          <w:szCs w:val="24"/>
          <w:lang w:eastAsia="ar-SA"/>
        </w:rPr>
        <w:t xml:space="preserve">, направленная на профилактику </w:t>
      </w:r>
      <w:r w:rsidRPr="007149F7">
        <w:rPr>
          <w:rFonts w:eastAsia="MS Mincho"/>
          <w:bCs/>
          <w:sz w:val="24"/>
          <w:szCs w:val="24"/>
          <w:lang w:eastAsia="ar-SA"/>
        </w:rPr>
        <w:t>правонаруш</w:t>
      </w:r>
      <w:r w:rsidR="005C063F">
        <w:rPr>
          <w:rFonts w:eastAsia="MS Mincho"/>
          <w:bCs/>
          <w:sz w:val="24"/>
          <w:szCs w:val="24"/>
          <w:lang w:eastAsia="ar-SA"/>
        </w:rPr>
        <w:t>ений, преступности, алкоголизма.</w:t>
      </w:r>
      <w:r w:rsidRPr="007149F7">
        <w:rPr>
          <w:rFonts w:eastAsia="MS Mincho"/>
          <w:bCs/>
          <w:sz w:val="24"/>
          <w:szCs w:val="24"/>
          <w:lang w:eastAsia="ar-SA"/>
        </w:rPr>
        <w:t xml:space="preserve"> </w:t>
      </w:r>
      <w:r w:rsidR="005C063F">
        <w:rPr>
          <w:rFonts w:eastAsia="MS Mincho"/>
          <w:bCs/>
          <w:sz w:val="24"/>
          <w:szCs w:val="24"/>
          <w:lang w:eastAsia="ar-SA"/>
        </w:rPr>
        <w:t xml:space="preserve">Большое внимание уделяется </w:t>
      </w:r>
      <w:r w:rsidRPr="007149F7">
        <w:rPr>
          <w:rFonts w:eastAsia="MS Mincho"/>
          <w:bCs/>
          <w:sz w:val="24"/>
          <w:szCs w:val="24"/>
          <w:lang w:eastAsia="ar-SA"/>
        </w:rPr>
        <w:t>антинаркотическому воспитанию учащихся.</w:t>
      </w:r>
    </w:p>
    <w:p w:rsidR="00FB7944" w:rsidRPr="007149F7" w:rsidRDefault="00FB7944" w:rsidP="005330B4">
      <w:pPr>
        <w:tabs>
          <w:tab w:val="left" w:pos="3980"/>
        </w:tabs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3. Работа с родительской общественностью.</w:t>
      </w:r>
      <w:r w:rsidRPr="007149F7">
        <w:rPr>
          <w:rFonts w:eastAsia="MS Mincho"/>
          <w:sz w:val="24"/>
          <w:szCs w:val="24"/>
          <w:lang w:eastAsia="ar-SA"/>
        </w:rPr>
        <w:tab/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  Организационно-педагогическая деятельность классных руководителей включает в себя совершенствование методического мастерства классного руководителя через организацию работы МО классных руководителей.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В этом учебном году было </w:t>
      </w:r>
      <w:r w:rsidR="006352BF">
        <w:rPr>
          <w:rFonts w:eastAsia="MS Mincho"/>
          <w:sz w:val="24"/>
          <w:szCs w:val="24"/>
          <w:lang w:eastAsia="ar-SA"/>
        </w:rPr>
        <w:t>9</w:t>
      </w:r>
      <w:r w:rsidR="005C063F">
        <w:rPr>
          <w:rFonts w:eastAsia="MS Mincho"/>
          <w:sz w:val="24"/>
          <w:szCs w:val="24"/>
          <w:lang w:eastAsia="ar-SA"/>
        </w:rPr>
        <w:t xml:space="preserve"> класс-комплектов</w:t>
      </w:r>
      <w:r w:rsidRPr="007149F7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Все классные руководители работают по созданным для своих классных коллективов воспитательным программам.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 целью выявления, поддержки и поощрения творчески работающих классных руководителей, совершенствования педагогического мастерства в организации воспитательной работы   в течение учебно</w:t>
      </w:r>
      <w:r w:rsidR="00E16BD7">
        <w:rPr>
          <w:rFonts w:eastAsia="MS Mincho"/>
          <w:sz w:val="24"/>
          <w:szCs w:val="24"/>
          <w:lang w:eastAsia="ar-SA"/>
        </w:rPr>
        <w:t xml:space="preserve">го года на заседаниях </w:t>
      </w:r>
      <w:r w:rsidR="005C063F">
        <w:rPr>
          <w:rFonts w:eastAsia="MS Mincho"/>
          <w:sz w:val="24"/>
          <w:szCs w:val="24"/>
          <w:lang w:eastAsia="ar-SA"/>
        </w:rPr>
        <w:t>были осве</w:t>
      </w:r>
      <w:r w:rsidRPr="007149F7">
        <w:rPr>
          <w:rFonts w:eastAsia="MS Mincho"/>
          <w:sz w:val="24"/>
          <w:szCs w:val="24"/>
          <w:lang w:eastAsia="ar-SA"/>
        </w:rPr>
        <w:t>щены   такие вопросы:</w:t>
      </w:r>
    </w:p>
    <w:p w:rsidR="00FB7944" w:rsidRPr="007149F7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по профилактике правонарушений</w:t>
      </w:r>
    </w:p>
    <w:p w:rsidR="00FB7944" w:rsidRPr="007149F7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оформление портфолио учащегося</w:t>
      </w:r>
    </w:p>
    <w:p w:rsidR="00FB7944" w:rsidRPr="007149F7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формы внеклассной работы по профилактике ДДТТ</w:t>
      </w:r>
    </w:p>
    <w:p w:rsidR="00FB7944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система работы с классом.</w:t>
      </w:r>
    </w:p>
    <w:p w:rsidR="005C063F" w:rsidRPr="007149F7" w:rsidRDefault="005C063F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lastRenderedPageBreak/>
        <w:t>работа по пожарной безопасности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 </w:t>
      </w:r>
    </w:p>
    <w:p w:rsidR="00FB7944" w:rsidRPr="007149F7" w:rsidRDefault="00FB7944" w:rsidP="005330B4">
      <w:pPr>
        <w:suppressAutoHyphens/>
        <w:rPr>
          <w:rFonts w:eastAsia="Calibri"/>
          <w:sz w:val="24"/>
          <w:szCs w:val="24"/>
          <w:lang w:eastAsia="ar-SA"/>
        </w:rPr>
      </w:pPr>
      <w:r w:rsidRPr="007149F7">
        <w:rPr>
          <w:rFonts w:eastAsia="Calibri"/>
          <w:sz w:val="24"/>
          <w:szCs w:val="24"/>
          <w:lang w:eastAsia="ar-SA"/>
        </w:rPr>
        <w:t xml:space="preserve">   Классные руководители владеют широким арсеналом форм и способов организации воспитательного процесса в школе и классе.</w:t>
      </w:r>
    </w:p>
    <w:p w:rsidR="00FB7944" w:rsidRPr="007149F7" w:rsidRDefault="00FB7944" w:rsidP="005330B4">
      <w:pPr>
        <w:suppressAutoHyphens/>
        <w:rPr>
          <w:rFonts w:ascii="Calibri" w:eastAsia="Calibri" w:hAnsi="Calibri" w:cs="Calibri"/>
          <w:lang w:eastAsia="ar-SA"/>
        </w:rPr>
      </w:pPr>
      <w:r w:rsidRPr="007149F7">
        <w:rPr>
          <w:rFonts w:eastAsia="Calibri"/>
          <w:sz w:val="24"/>
          <w:szCs w:val="24"/>
          <w:lang w:eastAsia="ar-SA"/>
        </w:rPr>
        <w:t xml:space="preserve">Регулярно проводятся мероприятия по профилактике детского дорожно-транспортного травматизма, </w:t>
      </w:r>
      <w:r w:rsidR="0007644B">
        <w:rPr>
          <w:rFonts w:eastAsia="Calibri"/>
          <w:sz w:val="24"/>
          <w:szCs w:val="24"/>
          <w:lang w:eastAsia="ar-SA"/>
        </w:rPr>
        <w:t xml:space="preserve">по пожарной безопасности, </w:t>
      </w:r>
      <w:r w:rsidRPr="007149F7">
        <w:rPr>
          <w:rFonts w:eastAsia="Calibri"/>
          <w:sz w:val="24"/>
          <w:szCs w:val="24"/>
          <w:lang w:eastAsia="ar-SA"/>
        </w:rPr>
        <w:t>по профилактике правонарушений среди несовершеннолетних. В них принимают участие все классные руководители. Мероприятия носят массовый характер, наблюдается активное участие в них школьников, использ</w:t>
      </w:r>
      <w:r w:rsidR="00E16BD7">
        <w:rPr>
          <w:rFonts w:eastAsia="Calibri"/>
          <w:sz w:val="24"/>
          <w:szCs w:val="24"/>
          <w:lang w:eastAsia="ar-SA"/>
        </w:rPr>
        <w:t xml:space="preserve">уются различные методы и формы </w:t>
      </w:r>
      <w:r w:rsidRPr="007149F7">
        <w:rPr>
          <w:rFonts w:eastAsia="Calibri"/>
          <w:sz w:val="24"/>
          <w:szCs w:val="24"/>
          <w:lang w:eastAsia="ar-SA"/>
        </w:rPr>
        <w:t>их проведения. Заметно улучшилось качество проводимых мероприятий. С использованием современных</w:t>
      </w:r>
      <w:r w:rsidR="00E16BD7">
        <w:rPr>
          <w:rFonts w:eastAsia="Calibri"/>
          <w:sz w:val="24"/>
          <w:szCs w:val="24"/>
          <w:lang w:eastAsia="ar-SA"/>
        </w:rPr>
        <w:t xml:space="preserve"> компьютерных </w:t>
      </w:r>
      <w:r w:rsidRPr="007149F7">
        <w:rPr>
          <w:rFonts w:eastAsia="Calibri"/>
          <w:sz w:val="24"/>
          <w:szCs w:val="24"/>
          <w:lang w:eastAsia="ar-SA"/>
        </w:rPr>
        <w:t>технологий проводятся презентации, защита своих работ и другие.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Calibri"/>
          <w:sz w:val="24"/>
          <w:szCs w:val="24"/>
          <w:lang w:eastAsia="ar-SA"/>
        </w:rPr>
        <w:t xml:space="preserve">     Вместе с тем с</w:t>
      </w:r>
      <w:r w:rsidRPr="007149F7">
        <w:rPr>
          <w:rFonts w:eastAsia="MS Mincho"/>
          <w:sz w:val="24"/>
          <w:szCs w:val="24"/>
          <w:lang w:eastAsia="ar-SA"/>
        </w:rPr>
        <w:t>ледует отметить, что в э</w:t>
      </w:r>
      <w:r w:rsidR="0007644B">
        <w:rPr>
          <w:rFonts w:eastAsia="MS Mincho"/>
          <w:sz w:val="24"/>
          <w:szCs w:val="24"/>
          <w:lang w:eastAsia="ar-SA"/>
        </w:rPr>
        <w:t>том учебном году не все классные руководители участвовали в некоторых</w:t>
      </w:r>
      <w:r w:rsidR="00E16BD7">
        <w:rPr>
          <w:rFonts w:eastAsia="MS Mincho"/>
          <w:sz w:val="24"/>
          <w:szCs w:val="24"/>
          <w:lang w:eastAsia="ar-SA"/>
        </w:rPr>
        <w:t xml:space="preserve"> </w:t>
      </w:r>
      <w:r w:rsidR="0007644B">
        <w:rPr>
          <w:rFonts w:eastAsia="MS Mincho"/>
          <w:sz w:val="24"/>
          <w:szCs w:val="24"/>
          <w:lang w:eastAsia="ar-SA"/>
        </w:rPr>
        <w:t>классных</w:t>
      </w:r>
      <w:r w:rsidRPr="007149F7">
        <w:rPr>
          <w:rFonts w:eastAsia="MS Mincho"/>
          <w:sz w:val="24"/>
          <w:szCs w:val="24"/>
          <w:lang w:eastAsia="ar-SA"/>
        </w:rPr>
        <w:t xml:space="preserve"> мероприятия</w:t>
      </w:r>
      <w:r w:rsidR="0007644B">
        <w:rPr>
          <w:rFonts w:eastAsia="MS Mincho"/>
          <w:sz w:val="24"/>
          <w:szCs w:val="24"/>
          <w:lang w:eastAsia="ar-SA"/>
        </w:rPr>
        <w:t>х</w:t>
      </w:r>
      <w:r w:rsidRPr="007149F7">
        <w:rPr>
          <w:rFonts w:eastAsia="MS Mincho"/>
          <w:sz w:val="24"/>
          <w:szCs w:val="24"/>
          <w:lang w:eastAsia="ar-SA"/>
        </w:rPr>
        <w:t xml:space="preserve">. 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widowControl/>
        <w:numPr>
          <w:ilvl w:val="0"/>
          <w:numId w:val="34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Все классные руководители работают по воспитательным программам.</w:t>
      </w:r>
    </w:p>
    <w:p w:rsidR="00FB7944" w:rsidRPr="007149F7" w:rsidRDefault="00FB7944" w:rsidP="005330B4">
      <w:pPr>
        <w:widowControl/>
        <w:numPr>
          <w:ilvl w:val="0"/>
          <w:numId w:val="34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Эффективность воспитательной деятельности классных руководителей отслеживалась посредством мониторинга.</w:t>
      </w:r>
    </w:p>
    <w:p w:rsidR="00FB7944" w:rsidRPr="007149F7" w:rsidRDefault="00FB7944" w:rsidP="005330B4">
      <w:pPr>
        <w:widowControl/>
        <w:numPr>
          <w:ilvl w:val="0"/>
          <w:numId w:val="34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Вместе с тем необходимо отметить нежелание некоторых педагогов проводить открытые мероприятия, делиться опытом своей работы.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На основе общих выводов, можно сформулировать </w:t>
      </w:r>
      <w:r w:rsidRPr="007149F7">
        <w:rPr>
          <w:rFonts w:eastAsia="MS Mincho"/>
          <w:b/>
          <w:sz w:val="24"/>
          <w:szCs w:val="24"/>
          <w:lang w:eastAsia="ar-SA"/>
        </w:rPr>
        <w:t>задачи</w:t>
      </w:r>
      <w:r w:rsidRPr="007149F7">
        <w:rPr>
          <w:rFonts w:eastAsia="MS Mincho"/>
          <w:sz w:val="24"/>
          <w:szCs w:val="24"/>
          <w:lang w:eastAsia="ar-SA"/>
        </w:rPr>
        <w:t xml:space="preserve"> на будущий учебный год:</w:t>
      </w:r>
    </w:p>
    <w:p w:rsidR="00FB7944" w:rsidRPr="007149F7" w:rsidRDefault="0007644B" w:rsidP="005330B4">
      <w:pPr>
        <w:widowControl/>
        <w:numPr>
          <w:ilvl w:val="0"/>
          <w:numId w:val="32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Организация информационно-</w:t>
      </w:r>
      <w:r w:rsidR="00E16BD7">
        <w:rPr>
          <w:rFonts w:eastAsia="MS Mincho"/>
          <w:sz w:val="24"/>
          <w:szCs w:val="24"/>
          <w:lang w:eastAsia="ar-SA"/>
        </w:rPr>
        <w:t xml:space="preserve">методической помощи классным </w:t>
      </w:r>
      <w:r w:rsidR="00FB7944" w:rsidRPr="007149F7">
        <w:rPr>
          <w:rFonts w:eastAsia="MS Mincho"/>
          <w:sz w:val="24"/>
          <w:szCs w:val="24"/>
          <w:lang w:eastAsia="ar-SA"/>
        </w:rPr>
        <w:t>руководителям</w:t>
      </w:r>
    </w:p>
    <w:p w:rsidR="00FB7944" w:rsidRPr="007149F7" w:rsidRDefault="00FB7944" w:rsidP="005330B4">
      <w:pPr>
        <w:widowControl/>
        <w:numPr>
          <w:ilvl w:val="0"/>
          <w:numId w:val="32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Активное включение классных руководителей в научно-методическую, инновационную, опытно-педагогическую деятельность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2.   Работа</w:t>
      </w:r>
      <w:r w:rsidR="00E16BD7">
        <w:rPr>
          <w:rFonts w:eastAsia="MS Mincho"/>
          <w:b/>
          <w:sz w:val="24"/>
          <w:szCs w:val="24"/>
          <w:lang w:eastAsia="ar-SA"/>
        </w:rPr>
        <w:t xml:space="preserve">, направленная на профилактику </w:t>
      </w:r>
      <w:r w:rsidRPr="007149F7">
        <w:rPr>
          <w:rFonts w:eastAsia="MS Mincho"/>
          <w:b/>
          <w:bCs/>
          <w:sz w:val="24"/>
          <w:szCs w:val="24"/>
          <w:lang w:eastAsia="ar-SA"/>
        </w:rPr>
        <w:t>правонаруше</w:t>
      </w:r>
      <w:r w:rsidR="00E16BD7">
        <w:rPr>
          <w:rFonts w:eastAsia="MS Mincho"/>
          <w:b/>
          <w:bCs/>
          <w:sz w:val="24"/>
          <w:szCs w:val="24"/>
          <w:lang w:eastAsia="ar-SA"/>
        </w:rPr>
        <w:t xml:space="preserve">ний, </w:t>
      </w:r>
      <w:proofErr w:type="gramStart"/>
      <w:r w:rsidR="0007644B">
        <w:rPr>
          <w:rFonts w:eastAsia="MS Mincho"/>
          <w:b/>
          <w:bCs/>
          <w:sz w:val="24"/>
          <w:szCs w:val="24"/>
          <w:lang w:eastAsia="ar-SA"/>
        </w:rPr>
        <w:t xml:space="preserve">преступности, </w:t>
      </w:r>
      <w:r w:rsidR="00E16BD7">
        <w:rPr>
          <w:rFonts w:eastAsia="MS Mincho"/>
          <w:b/>
          <w:bCs/>
          <w:sz w:val="24"/>
          <w:szCs w:val="24"/>
          <w:lang w:eastAsia="ar-SA"/>
        </w:rPr>
        <w:t xml:space="preserve"> антинаркотическое</w:t>
      </w:r>
      <w:proofErr w:type="gramEnd"/>
      <w:r w:rsidR="00E16BD7">
        <w:rPr>
          <w:rFonts w:eastAsia="MS Mincho"/>
          <w:b/>
          <w:bCs/>
          <w:sz w:val="24"/>
          <w:szCs w:val="24"/>
          <w:lang w:eastAsia="ar-SA"/>
        </w:rPr>
        <w:t xml:space="preserve"> воспитание</w:t>
      </w:r>
      <w:r w:rsidRPr="007149F7">
        <w:rPr>
          <w:rFonts w:eastAsia="MS Mincho"/>
          <w:b/>
          <w:bCs/>
          <w:sz w:val="24"/>
          <w:szCs w:val="24"/>
          <w:lang w:eastAsia="ar-SA"/>
        </w:rPr>
        <w:t xml:space="preserve"> учащихся.</w:t>
      </w:r>
    </w:p>
    <w:p w:rsidR="00FB7944" w:rsidRPr="007149F7" w:rsidRDefault="0007644B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В целях профилактики </w:t>
      </w:r>
      <w:r w:rsidR="00E16BD7">
        <w:rPr>
          <w:rFonts w:eastAsia="MS Mincho"/>
          <w:sz w:val="24"/>
          <w:szCs w:val="24"/>
          <w:lang w:eastAsia="ar-SA"/>
        </w:rPr>
        <w:t xml:space="preserve">среди учащихся </w:t>
      </w:r>
      <w:r w:rsidR="00FB7944" w:rsidRPr="007149F7">
        <w:rPr>
          <w:rFonts w:eastAsia="MS Mincho"/>
          <w:sz w:val="24"/>
          <w:szCs w:val="24"/>
          <w:lang w:eastAsia="ar-SA"/>
        </w:rPr>
        <w:t>школы работа была организована   в следующих направлениях:</w:t>
      </w:r>
    </w:p>
    <w:p w:rsidR="00FB7944" w:rsidRPr="007149F7" w:rsidRDefault="00FB7944" w:rsidP="005330B4">
      <w:pPr>
        <w:widowControl/>
        <w:numPr>
          <w:ilvl w:val="0"/>
          <w:numId w:val="19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Совета профилактики;</w:t>
      </w:r>
    </w:p>
    <w:p w:rsidR="00FB7944" w:rsidRPr="0007644B" w:rsidRDefault="00FB7944" w:rsidP="005330B4">
      <w:pPr>
        <w:widowControl/>
        <w:numPr>
          <w:ilvl w:val="0"/>
          <w:numId w:val="19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профилактические мероприятия, осуществ</w:t>
      </w:r>
      <w:r w:rsidR="0007644B">
        <w:rPr>
          <w:rFonts w:eastAsia="MS Mincho"/>
          <w:sz w:val="24"/>
          <w:szCs w:val="24"/>
          <w:lang w:eastAsia="ar-SA"/>
        </w:rPr>
        <w:t>ляемые Советом профилактики</w:t>
      </w:r>
      <w:r w:rsidRPr="0007644B">
        <w:rPr>
          <w:rFonts w:eastAsia="MS Mincho"/>
          <w:sz w:val="24"/>
          <w:szCs w:val="24"/>
          <w:lang w:eastAsia="ar-SA"/>
        </w:rPr>
        <w:t xml:space="preserve"> и   классными руководителями</w:t>
      </w:r>
      <w:r w:rsidR="0007644B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Было проведено </w:t>
      </w:r>
      <w:r w:rsidR="006352BF">
        <w:rPr>
          <w:rFonts w:eastAsia="MS Mincho"/>
          <w:sz w:val="24"/>
          <w:szCs w:val="24"/>
          <w:lang w:eastAsia="ar-SA"/>
        </w:rPr>
        <w:t>7</w:t>
      </w:r>
      <w:r w:rsidRPr="007149F7">
        <w:rPr>
          <w:rFonts w:eastAsia="MS Mincho"/>
          <w:sz w:val="24"/>
          <w:szCs w:val="24"/>
          <w:lang w:eastAsia="ar-SA"/>
        </w:rPr>
        <w:t xml:space="preserve"> заседаний Совета профилактики.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Совет профилактики занимался следующей деятельностью: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Вел индивидуальные беседы с родителями, уклоняющимися от воспитания и контроля за обучением своих детей;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Вовлекал подростков, склонных к правонарушениям, в спортивные секции и кружки.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Рассматрива</w:t>
      </w:r>
      <w:r w:rsidR="00E16BD7">
        <w:rPr>
          <w:rFonts w:eastAsia="MS Mincho"/>
          <w:sz w:val="24"/>
          <w:szCs w:val="24"/>
          <w:lang w:eastAsia="ar-SA"/>
        </w:rPr>
        <w:t>ли персональные дела учащихся-</w:t>
      </w:r>
      <w:r w:rsidRPr="007149F7">
        <w:rPr>
          <w:rFonts w:eastAsia="MS Mincho"/>
          <w:sz w:val="24"/>
          <w:szCs w:val="24"/>
          <w:lang w:eastAsia="ar-SA"/>
        </w:rPr>
        <w:t>нарушителей порядка;</w:t>
      </w:r>
    </w:p>
    <w:p w:rsidR="00FB7944" w:rsidRDefault="00FB7944" w:rsidP="005330B4">
      <w:pPr>
        <w:numPr>
          <w:ilvl w:val="0"/>
          <w:numId w:val="17"/>
        </w:numPr>
        <w:suppressAutoHyphens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Организацией летнего отдыха детей «группы риска».</w:t>
      </w:r>
    </w:p>
    <w:p w:rsidR="006352BF" w:rsidRPr="007149F7" w:rsidRDefault="006352BF" w:rsidP="005330B4">
      <w:pPr>
        <w:numPr>
          <w:ilvl w:val="0"/>
          <w:numId w:val="17"/>
        </w:numPr>
        <w:suppressAutoHyphens/>
        <w:autoSpaceDN/>
        <w:ind w:left="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Индивидуальные беседы с инспектором ПДН Шиловой Д.С.</w:t>
      </w:r>
    </w:p>
    <w:p w:rsidR="00FB7944" w:rsidRPr="007149F7" w:rsidRDefault="0007644B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Совет профилактики продолжает </w:t>
      </w:r>
      <w:r w:rsidR="00FB7944" w:rsidRPr="007149F7">
        <w:rPr>
          <w:rFonts w:eastAsia="MS Mincho"/>
          <w:sz w:val="24"/>
          <w:szCs w:val="24"/>
          <w:lang w:eastAsia="ar-SA"/>
        </w:rPr>
        <w:t>взаимодействие со с</w:t>
      </w:r>
      <w:r w:rsidR="00E16BD7">
        <w:rPr>
          <w:rFonts w:eastAsia="MS Mincho"/>
          <w:sz w:val="24"/>
          <w:szCs w:val="24"/>
          <w:lang w:eastAsia="ar-SA"/>
        </w:rPr>
        <w:t xml:space="preserve">лужбами и специалистами, </w:t>
      </w:r>
      <w:r>
        <w:rPr>
          <w:rFonts w:eastAsia="MS Mincho"/>
          <w:sz w:val="24"/>
          <w:szCs w:val="24"/>
          <w:lang w:eastAsia="ar-SA"/>
        </w:rPr>
        <w:t>ведущими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работу</w:t>
      </w:r>
      <w:r w:rsidR="00E16BD7">
        <w:rPr>
          <w:rFonts w:eastAsia="MS Mincho"/>
          <w:sz w:val="24"/>
          <w:szCs w:val="24"/>
          <w:lang w:eastAsia="ar-SA"/>
        </w:rPr>
        <w:t xml:space="preserve"> в этом направлении. А именно: </w:t>
      </w:r>
      <w:r w:rsidR="00FB7944" w:rsidRPr="007149F7">
        <w:rPr>
          <w:rFonts w:eastAsia="MS Mincho"/>
          <w:sz w:val="24"/>
          <w:szCs w:val="24"/>
          <w:lang w:eastAsia="ar-SA"/>
        </w:rPr>
        <w:t>с</w:t>
      </w:r>
      <w:r>
        <w:rPr>
          <w:rFonts w:eastAsia="MS Mincho"/>
          <w:sz w:val="24"/>
          <w:szCs w:val="24"/>
          <w:lang w:eastAsia="ar-SA"/>
        </w:rPr>
        <w:t>оветом при администрации поселения.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На заседаниях совета профилактики были рассмотрены персональные дела </w:t>
      </w:r>
      <w:r w:rsidR="006352BF">
        <w:rPr>
          <w:rFonts w:eastAsia="MS Mincho"/>
          <w:sz w:val="24"/>
          <w:szCs w:val="24"/>
          <w:lang w:eastAsia="ar-SA"/>
        </w:rPr>
        <w:t>3</w:t>
      </w:r>
      <w:r w:rsidRPr="007149F7">
        <w:rPr>
          <w:rFonts w:eastAsia="MS Mincho"/>
          <w:sz w:val="24"/>
          <w:szCs w:val="24"/>
          <w:lang w:eastAsia="ar-SA"/>
        </w:rPr>
        <w:t xml:space="preserve"> школьников и были приглашены </w:t>
      </w:r>
      <w:r w:rsidR="006352BF">
        <w:rPr>
          <w:rFonts w:eastAsia="MS Mincho"/>
          <w:sz w:val="24"/>
          <w:szCs w:val="24"/>
          <w:lang w:eastAsia="ar-SA"/>
        </w:rPr>
        <w:t>3</w:t>
      </w:r>
      <w:r w:rsidRPr="007149F7">
        <w:rPr>
          <w:rFonts w:eastAsia="MS Mincho"/>
          <w:sz w:val="24"/>
          <w:szCs w:val="24"/>
          <w:lang w:eastAsia="ar-SA"/>
        </w:rPr>
        <w:t xml:space="preserve"> родителей.  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школе классными руководителями про</w:t>
      </w:r>
      <w:r w:rsidR="0007644B">
        <w:rPr>
          <w:rFonts w:eastAsia="MS Mincho"/>
          <w:sz w:val="24"/>
          <w:szCs w:val="24"/>
          <w:lang w:eastAsia="ar-SA"/>
        </w:rPr>
        <w:t xml:space="preserve">водится родительский лекторий, </w:t>
      </w:r>
      <w:r w:rsidRPr="007149F7">
        <w:rPr>
          <w:rFonts w:eastAsia="MS Mincho"/>
          <w:sz w:val="24"/>
          <w:szCs w:val="24"/>
          <w:lang w:eastAsia="ar-SA"/>
        </w:rPr>
        <w:t>используются различные формы и методы индивидуальной профилактической работы с учащимися, состоящими на разных формах учета: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посещение на дому с целью контроля над подростками, их занятостью в свободное от занятий время, подготовкой к урокам;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lastRenderedPageBreak/>
        <w:t>- индивидуальные и коллективные профилактические беседы с подростками;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вовлечение подростков в общественно-значимую деятельность;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вовлечение подростков в систему дополнительного образования с целью организации занятости в свободное время.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 целью выполнения Закона «Об образовании», а также для предотвращения бродяжничества и безнадзорности ведется строгий контроль за посещаемостью занятий учащимися школы. С этой целью: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классными руково</w:t>
      </w:r>
      <w:r w:rsidR="00E16BD7">
        <w:rPr>
          <w:rFonts w:eastAsia="MS Mincho"/>
          <w:sz w:val="24"/>
          <w:szCs w:val="24"/>
          <w:lang w:eastAsia="ar-SA"/>
        </w:rPr>
        <w:t xml:space="preserve">дителями регулярно заполняется </w:t>
      </w:r>
      <w:r w:rsidRPr="007149F7">
        <w:rPr>
          <w:rFonts w:eastAsia="MS Mincho"/>
          <w:sz w:val="24"/>
          <w:szCs w:val="24"/>
          <w:lang w:eastAsia="ar-SA"/>
        </w:rPr>
        <w:t>страница пропусков уроков в классном журнале;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учителя-предметники своевременно ставят в известность классного руководителя о пропусках уроков учениками;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о пропусках уроков классный руководитель старается в тот же день сообщить родителям (запись в дневнике, звонок по телефону, посещение семей на дому);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большинство учащихся, имеющие пропуски без уважительной причины, состоят на особом контроле классных руководителей и администрации школы, поэтому с ними проводятся постоянная профилактическая работа, ведется строгий контроль за их посещаемости.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Положительным результатом деятельности в данном направлении следует считать:</w:t>
      </w:r>
    </w:p>
    <w:p w:rsidR="00FB7944" w:rsidRPr="007149F7" w:rsidRDefault="00FB7944" w:rsidP="005330B4">
      <w:pPr>
        <w:widowControl/>
        <w:numPr>
          <w:ilvl w:val="0"/>
          <w:numId w:val="31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Отлаженная система сотрудничества «Совет профилактики</w:t>
      </w:r>
      <w:r w:rsidR="0007644B">
        <w:rPr>
          <w:rFonts w:eastAsia="MS Mincho"/>
          <w:sz w:val="24"/>
          <w:szCs w:val="24"/>
          <w:lang w:eastAsia="ar-SA"/>
        </w:rPr>
        <w:t xml:space="preserve"> –</w:t>
      </w:r>
      <w:r w:rsidR="00AF4593">
        <w:rPr>
          <w:rFonts w:eastAsia="MS Mincho"/>
          <w:sz w:val="24"/>
          <w:szCs w:val="24"/>
          <w:lang w:eastAsia="ar-SA"/>
        </w:rPr>
        <w:t xml:space="preserve"> </w:t>
      </w:r>
      <w:r w:rsidR="0007644B">
        <w:rPr>
          <w:rFonts w:eastAsia="MS Mincho"/>
          <w:sz w:val="24"/>
          <w:szCs w:val="24"/>
          <w:lang w:eastAsia="ar-SA"/>
        </w:rPr>
        <w:t>администрация сельского поселения</w:t>
      </w:r>
      <w:r w:rsidRPr="007149F7">
        <w:rPr>
          <w:rFonts w:eastAsia="MS Mincho"/>
          <w:sz w:val="24"/>
          <w:szCs w:val="24"/>
          <w:lang w:eastAsia="ar-SA"/>
        </w:rPr>
        <w:t>»;</w:t>
      </w:r>
    </w:p>
    <w:p w:rsidR="00FB7944" w:rsidRPr="007149F7" w:rsidRDefault="00FB7944" w:rsidP="005330B4">
      <w:pPr>
        <w:widowControl/>
        <w:numPr>
          <w:ilvl w:val="0"/>
          <w:numId w:val="31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Снижение количества учащихся</w:t>
      </w:r>
      <w:r w:rsidR="0007644B">
        <w:rPr>
          <w:rFonts w:eastAsia="MS Mincho"/>
          <w:sz w:val="24"/>
          <w:szCs w:val="24"/>
          <w:lang w:eastAsia="ar-SA"/>
        </w:rPr>
        <w:t>,</w:t>
      </w:r>
      <w:r w:rsidRPr="007149F7">
        <w:rPr>
          <w:rFonts w:eastAsia="MS Mincho"/>
          <w:sz w:val="24"/>
          <w:szCs w:val="24"/>
          <w:lang w:eastAsia="ar-SA"/>
        </w:rPr>
        <w:t xml:space="preserve"> состоящих на разных формах учета.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Предложения: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новом уче</w:t>
      </w:r>
      <w:r w:rsidR="00E16BD7">
        <w:rPr>
          <w:rFonts w:eastAsia="MS Mincho"/>
          <w:sz w:val="24"/>
          <w:szCs w:val="24"/>
          <w:lang w:eastAsia="ar-SA"/>
        </w:rPr>
        <w:t xml:space="preserve">бном году увеличить количество </w:t>
      </w:r>
      <w:proofErr w:type="gramStart"/>
      <w:r w:rsidR="00AF4593">
        <w:rPr>
          <w:rFonts w:eastAsia="MS Mincho"/>
          <w:sz w:val="24"/>
          <w:szCs w:val="24"/>
          <w:lang w:eastAsia="ar-SA"/>
        </w:rPr>
        <w:t xml:space="preserve">мероприятий </w:t>
      </w:r>
      <w:r w:rsidRPr="007149F7">
        <w:rPr>
          <w:rFonts w:eastAsia="MS Mincho"/>
          <w:sz w:val="24"/>
          <w:szCs w:val="24"/>
          <w:lang w:eastAsia="ar-SA"/>
        </w:rPr>
        <w:t xml:space="preserve"> профилактического</w:t>
      </w:r>
      <w:proofErr w:type="gramEnd"/>
      <w:r w:rsidRPr="007149F7">
        <w:rPr>
          <w:rFonts w:eastAsia="MS Mincho"/>
          <w:sz w:val="24"/>
          <w:szCs w:val="24"/>
          <w:lang w:eastAsia="ar-SA"/>
        </w:rPr>
        <w:t xml:space="preserve"> характера для детей «группы риска».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FB7944">
      <w:pPr>
        <w:suppressAutoHyphens/>
        <w:rPr>
          <w:rFonts w:eastAsia="MS Mincho"/>
          <w:sz w:val="24"/>
          <w:szCs w:val="24"/>
          <w:lang w:eastAsia="ar-SA"/>
        </w:rPr>
      </w:pPr>
    </w:p>
    <w:sectPr w:rsidR="00FB7944" w:rsidRPr="007149F7" w:rsidSect="005330B4">
      <w:pgSz w:w="11910" w:h="16840"/>
      <w:pgMar w:top="1134" w:right="1134" w:bottom="1134" w:left="1134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28" w:rsidRDefault="00DE4D28">
      <w:r>
        <w:separator/>
      </w:r>
    </w:p>
  </w:endnote>
  <w:endnote w:type="continuationSeparator" w:id="0">
    <w:p w:rsidR="00DE4D28" w:rsidRDefault="00DE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55" w:rsidRDefault="00CA1C67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6754495</wp:posOffset>
              </wp:positionH>
              <wp:positionV relativeFrom="page">
                <wp:posOffset>9885680</wp:posOffset>
              </wp:positionV>
              <wp:extent cx="203200" cy="194310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355" w:rsidRDefault="0075035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A7E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1.85pt;margin-top:778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" filled="f" stroked="f">
              <v:textbox inset="0,0,0,0">
                <w:txbxContent>
                  <w:p w:rsidR="00750355" w:rsidRDefault="0075035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6A7E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28" w:rsidRDefault="00DE4D28">
      <w:r>
        <w:separator/>
      </w:r>
    </w:p>
  </w:footnote>
  <w:footnote w:type="continuationSeparator" w:id="0">
    <w:p w:rsidR="00DE4D28" w:rsidRDefault="00DE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79"/>
        </w:tabs>
        <w:ind w:left="127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5" w:hanging="360"/>
      </w:p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2" w15:restartNumberingAfterBreak="0">
    <w:nsid w:val="04804898"/>
    <w:multiLevelType w:val="hybridMultilevel"/>
    <w:tmpl w:val="82E03A66"/>
    <w:lvl w:ilvl="0" w:tplc="C8CE30B4">
      <w:numFmt w:val="bullet"/>
      <w:lvlText w:val="•"/>
      <w:lvlJc w:val="left"/>
      <w:pPr>
        <w:ind w:left="526" w:hanging="526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55437BC">
      <w:numFmt w:val="bullet"/>
      <w:lvlText w:val="•"/>
      <w:lvlJc w:val="left"/>
      <w:pPr>
        <w:ind w:left="2628" w:hanging="526"/>
      </w:pPr>
      <w:rPr>
        <w:rFonts w:hint="default"/>
        <w:lang w:val="ru-RU" w:eastAsia="ru-RU" w:bidi="ru-RU"/>
      </w:rPr>
    </w:lvl>
    <w:lvl w:ilvl="2" w:tplc="9DD8FB14">
      <w:numFmt w:val="bullet"/>
      <w:lvlText w:val="•"/>
      <w:lvlJc w:val="left"/>
      <w:pPr>
        <w:ind w:left="3593" w:hanging="526"/>
      </w:pPr>
      <w:rPr>
        <w:rFonts w:hint="default"/>
        <w:lang w:val="ru-RU" w:eastAsia="ru-RU" w:bidi="ru-RU"/>
      </w:rPr>
    </w:lvl>
    <w:lvl w:ilvl="3" w:tplc="D946CF1A">
      <w:numFmt w:val="bullet"/>
      <w:lvlText w:val="•"/>
      <w:lvlJc w:val="left"/>
      <w:pPr>
        <w:ind w:left="4557" w:hanging="526"/>
      </w:pPr>
      <w:rPr>
        <w:rFonts w:hint="default"/>
        <w:lang w:val="ru-RU" w:eastAsia="ru-RU" w:bidi="ru-RU"/>
      </w:rPr>
    </w:lvl>
    <w:lvl w:ilvl="4" w:tplc="D3620FD4">
      <w:numFmt w:val="bullet"/>
      <w:lvlText w:val="•"/>
      <w:lvlJc w:val="left"/>
      <w:pPr>
        <w:ind w:left="5522" w:hanging="526"/>
      </w:pPr>
      <w:rPr>
        <w:rFonts w:hint="default"/>
        <w:lang w:val="ru-RU" w:eastAsia="ru-RU" w:bidi="ru-RU"/>
      </w:rPr>
    </w:lvl>
    <w:lvl w:ilvl="5" w:tplc="73167108">
      <w:numFmt w:val="bullet"/>
      <w:lvlText w:val="•"/>
      <w:lvlJc w:val="left"/>
      <w:pPr>
        <w:ind w:left="6487" w:hanging="526"/>
      </w:pPr>
      <w:rPr>
        <w:rFonts w:hint="default"/>
        <w:lang w:val="ru-RU" w:eastAsia="ru-RU" w:bidi="ru-RU"/>
      </w:rPr>
    </w:lvl>
    <w:lvl w:ilvl="6" w:tplc="D4788826">
      <w:numFmt w:val="bullet"/>
      <w:lvlText w:val="•"/>
      <w:lvlJc w:val="left"/>
      <w:pPr>
        <w:ind w:left="7451" w:hanging="526"/>
      </w:pPr>
      <w:rPr>
        <w:rFonts w:hint="default"/>
        <w:lang w:val="ru-RU" w:eastAsia="ru-RU" w:bidi="ru-RU"/>
      </w:rPr>
    </w:lvl>
    <w:lvl w:ilvl="7" w:tplc="89561B0E">
      <w:numFmt w:val="bullet"/>
      <w:lvlText w:val="•"/>
      <w:lvlJc w:val="left"/>
      <w:pPr>
        <w:ind w:left="8416" w:hanging="526"/>
      </w:pPr>
      <w:rPr>
        <w:rFonts w:hint="default"/>
        <w:lang w:val="ru-RU" w:eastAsia="ru-RU" w:bidi="ru-RU"/>
      </w:rPr>
    </w:lvl>
    <w:lvl w:ilvl="8" w:tplc="2DF46698">
      <w:numFmt w:val="bullet"/>
      <w:lvlText w:val="•"/>
      <w:lvlJc w:val="left"/>
      <w:pPr>
        <w:ind w:left="9381" w:hanging="526"/>
      </w:pPr>
      <w:rPr>
        <w:rFonts w:hint="default"/>
        <w:lang w:val="ru-RU" w:eastAsia="ru-RU" w:bidi="ru-RU"/>
      </w:rPr>
    </w:lvl>
  </w:abstractNum>
  <w:abstractNum w:abstractNumId="23" w15:restartNumberingAfterBreak="0">
    <w:nsid w:val="060A6B87"/>
    <w:multiLevelType w:val="hybridMultilevel"/>
    <w:tmpl w:val="B6463CC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0EC97607"/>
    <w:multiLevelType w:val="hybridMultilevel"/>
    <w:tmpl w:val="8E4EE91E"/>
    <w:lvl w:ilvl="0" w:tplc="D99E2586">
      <w:start w:val="1"/>
      <w:numFmt w:val="decimal"/>
      <w:lvlText w:val="%1."/>
      <w:lvlJc w:val="left"/>
      <w:pPr>
        <w:ind w:left="1197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D24B8E">
      <w:numFmt w:val="bullet"/>
      <w:lvlText w:val="•"/>
      <w:lvlJc w:val="left"/>
      <w:pPr>
        <w:ind w:left="2070" w:hanging="346"/>
      </w:pPr>
      <w:rPr>
        <w:rFonts w:hint="default"/>
        <w:lang w:val="ru-RU" w:eastAsia="ru-RU" w:bidi="ru-RU"/>
      </w:rPr>
    </w:lvl>
    <w:lvl w:ilvl="2" w:tplc="EDC2D27A">
      <w:numFmt w:val="bullet"/>
      <w:lvlText w:val="•"/>
      <w:lvlJc w:val="left"/>
      <w:pPr>
        <w:ind w:left="2945" w:hanging="346"/>
      </w:pPr>
      <w:rPr>
        <w:rFonts w:hint="default"/>
        <w:lang w:val="ru-RU" w:eastAsia="ru-RU" w:bidi="ru-RU"/>
      </w:rPr>
    </w:lvl>
    <w:lvl w:ilvl="3" w:tplc="42E6D798">
      <w:numFmt w:val="bullet"/>
      <w:lvlText w:val="•"/>
      <w:lvlJc w:val="left"/>
      <w:pPr>
        <w:ind w:left="3819" w:hanging="346"/>
      </w:pPr>
      <w:rPr>
        <w:rFonts w:hint="default"/>
        <w:lang w:val="ru-RU" w:eastAsia="ru-RU" w:bidi="ru-RU"/>
      </w:rPr>
    </w:lvl>
    <w:lvl w:ilvl="4" w:tplc="6D28FD5A">
      <w:numFmt w:val="bullet"/>
      <w:lvlText w:val="•"/>
      <w:lvlJc w:val="left"/>
      <w:pPr>
        <w:ind w:left="4694" w:hanging="346"/>
      </w:pPr>
      <w:rPr>
        <w:rFonts w:hint="default"/>
        <w:lang w:val="ru-RU" w:eastAsia="ru-RU" w:bidi="ru-RU"/>
      </w:rPr>
    </w:lvl>
    <w:lvl w:ilvl="5" w:tplc="1EB68B86">
      <w:numFmt w:val="bullet"/>
      <w:lvlText w:val="•"/>
      <w:lvlJc w:val="left"/>
      <w:pPr>
        <w:ind w:left="5569" w:hanging="346"/>
      </w:pPr>
      <w:rPr>
        <w:rFonts w:hint="default"/>
        <w:lang w:val="ru-RU" w:eastAsia="ru-RU" w:bidi="ru-RU"/>
      </w:rPr>
    </w:lvl>
    <w:lvl w:ilvl="6" w:tplc="1ABAAA8C">
      <w:numFmt w:val="bullet"/>
      <w:lvlText w:val="•"/>
      <w:lvlJc w:val="left"/>
      <w:pPr>
        <w:ind w:left="6443" w:hanging="346"/>
      </w:pPr>
      <w:rPr>
        <w:rFonts w:hint="default"/>
        <w:lang w:val="ru-RU" w:eastAsia="ru-RU" w:bidi="ru-RU"/>
      </w:rPr>
    </w:lvl>
    <w:lvl w:ilvl="7" w:tplc="5F92ECB8">
      <w:numFmt w:val="bullet"/>
      <w:lvlText w:val="•"/>
      <w:lvlJc w:val="left"/>
      <w:pPr>
        <w:ind w:left="7318" w:hanging="346"/>
      </w:pPr>
      <w:rPr>
        <w:rFonts w:hint="default"/>
        <w:lang w:val="ru-RU" w:eastAsia="ru-RU" w:bidi="ru-RU"/>
      </w:rPr>
    </w:lvl>
    <w:lvl w:ilvl="8" w:tplc="EBFEF3F2">
      <w:numFmt w:val="bullet"/>
      <w:lvlText w:val="•"/>
      <w:lvlJc w:val="left"/>
      <w:pPr>
        <w:ind w:left="8193" w:hanging="346"/>
      </w:pPr>
      <w:rPr>
        <w:rFonts w:hint="default"/>
        <w:lang w:val="ru-RU" w:eastAsia="ru-RU" w:bidi="ru-RU"/>
      </w:rPr>
    </w:lvl>
  </w:abstractNum>
  <w:abstractNum w:abstractNumId="25" w15:restartNumberingAfterBreak="0">
    <w:nsid w:val="0F4D33DA"/>
    <w:multiLevelType w:val="hybridMultilevel"/>
    <w:tmpl w:val="CD469E0E"/>
    <w:lvl w:ilvl="0" w:tplc="EBFE272E">
      <w:start w:val="1"/>
      <w:numFmt w:val="decimal"/>
      <w:lvlText w:val="%1."/>
      <w:lvlJc w:val="left"/>
      <w:pPr>
        <w:ind w:left="127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5FAA7CC">
      <w:numFmt w:val="bullet"/>
      <w:lvlText w:val="•"/>
      <w:lvlJc w:val="left"/>
      <w:pPr>
        <w:ind w:left="2148" w:hanging="284"/>
      </w:pPr>
      <w:rPr>
        <w:rFonts w:hint="default"/>
        <w:lang w:val="ru-RU" w:eastAsia="ru-RU" w:bidi="ru-RU"/>
      </w:rPr>
    </w:lvl>
    <w:lvl w:ilvl="2" w:tplc="BBD0A5AC">
      <w:numFmt w:val="bullet"/>
      <w:lvlText w:val="•"/>
      <w:lvlJc w:val="left"/>
      <w:pPr>
        <w:ind w:left="3029" w:hanging="284"/>
      </w:pPr>
      <w:rPr>
        <w:rFonts w:hint="default"/>
        <w:lang w:val="ru-RU" w:eastAsia="ru-RU" w:bidi="ru-RU"/>
      </w:rPr>
    </w:lvl>
    <w:lvl w:ilvl="3" w:tplc="291EEDE4">
      <w:numFmt w:val="bullet"/>
      <w:lvlText w:val="•"/>
      <w:lvlJc w:val="left"/>
      <w:pPr>
        <w:ind w:left="3909" w:hanging="284"/>
      </w:pPr>
      <w:rPr>
        <w:rFonts w:hint="default"/>
        <w:lang w:val="ru-RU" w:eastAsia="ru-RU" w:bidi="ru-RU"/>
      </w:rPr>
    </w:lvl>
    <w:lvl w:ilvl="4" w:tplc="D17C0734">
      <w:numFmt w:val="bullet"/>
      <w:lvlText w:val="•"/>
      <w:lvlJc w:val="left"/>
      <w:pPr>
        <w:ind w:left="4790" w:hanging="284"/>
      </w:pPr>
      <w:rPr>
        <w:rFonts w:hint="default"/>
        <w:lang w:val="ru-RU" w:eastAsia="ru-RU" w:bidi="ru-RU"/>
      </w:rPr>
    </w:lvl>
    <w:lvl w:ilvl="5" w:tplc="CD98EC7E">
      <w:numFmt w:val="bullet"/>
      <w:lvlText w:val="•"/>
      <w:lvlJc w:val="left"/>
      <w:pPr>
        <w:ind w:left="5671" w:hanging="284"/>
      </w:pPr>
      <w:rPr>
        <w:rFonts w:hint="default"/>
        <w:lang w:val="ru-RU" w:eastAsia="ru-RU" w:bidi="ru-RU"/>
      </w:rPr>
    </w:lvl>
    <w:lvl w:ilvl="6" w:tplc="2BDAB830">
      <w:numFmt w:val="bullet"/>
      <w:lvlText w:val="•"/>
      <w:lvlJc w:val="left"/>
      <w:pPr>
        <w:ind w:left="6551" w:hanging="284"/>
      </w:pPr>
      <w:rPr>
        <w:rFonts w:hint="default"/>
        <w:lang w:val="ru-RU" w:eastAsia="ru-RU" w:bidi="ru-RU"/>
      </w:rPr>
    </w:lvl>
    <w:lvl w:ilvl="7" w:tplc="8FECD628">
      <w:numFmt w:val="bullet"/>
      <w:lvlText w:val="•"/>
      <w:lvlJc w:val="left"/>
      <w:pPr>
        <w:ind w:left="7432" w:hanging="284"/>
      </w:pPr>
      <w:rPr>
        <w:rFonts w:hint="default"/>
        <w:lang w:val="ru-RU" w:eastAsia="ru-RU" w:bidi="ru-RU"/>
      </w:rPr>
    </w:lvl>
    <w:lvl w:ilvl="8" w:tplc="74185FC2">
      <w:numFmt w:val="bullet"/>
      <w:lvlText w:val="•"/>
      <w:lvlJc w:val="left"/>
      <w:pPr>
        <w:ind w:left="8313" w:hanging="284"/>
      </w:pPr>
      <w:rPr>
        <w:rFonts w:hint="default"/>
        <w:lang w:val="ru-RU" w:eastAsia="ru-RU" w:bidi="ru-RU"/>
      </w:rPr>
    </w:lvl>
  </w:abstractNum>
  <w:abstractNum w:abstractNumId="26" w15:restartNumberingAfterBreak="0">
    <w:nsid w:val="12C95140"/>
    <w:multiLevelType w:val="hybridMultilevel"/>
    <w:tmpl w:val="8F3C9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0BD2AD0"/>
    <w:multiLevelType w:val="hybridMultilevel"/>
    <w:tmpl w:val="EFECC3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24B208E8"/>
    <w:multiLevelType w:val="hybridMultilevel"/>
    <w:tmpl w:val="188C1FCC"/>
    <w:lvl w:ilvl="0" w:tplc="A0E63A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7F1784"/>
    <w:multiLevelType w:val="multilevel"/>
    <w:tmpl w:val="A29CD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492D52"/>
    <w:multiLevelType w:val="hybridMultilevel"/>
    <w:tmpl w:val="BC9052D0"/>
    <w:lvl w:ilvl="0" w:tplc="6448879C">
      <w:start w:val="5"/>
      <w:numFmt w:val="decimal"/>
      <w:lvlText w:val="%1."/>
      <w:lvlJc w:val="left"/>
      <w:pPr>
        <w:ind w:left="8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BA0A42">
      <w:numFmt w:val="bullet"/>
      <w:lvlText w:val=""/>
      <w:lvlJc w:val="left"/>
      <w:pPr>
        <w:ind w:left="106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9240DA6">
      <w:numFmt w:val="bullet"/>
      <w:lvlText w:val="•"/>
      <w:lvlJc w:val="left"/>
      <w:pPr>
        <w:ind w:left="2389" w:hanging="361"/>
      </w:pPr>
      <w:rPr>
        <w:rFonts w:hint="default"/>
        <w:lang w:val="ru-RU" w:eastAsia="ru-RU" w:bidi="ru-RU"/>
      </w:rPr>
    </w:lvl>
    <w:lvl w:ilvl="3" w:tplc="EBF489B0">
      <w:numFmt w:val="bullet"/>
      <w:lvlText w:val="•"/>
      <w:lvlJc w:val="left"/>
      <w:pPr>
        <w:ind w:left="3539" w:hanging="361"/>
      </w:pPr>
      <w:rPr>
        <w:rFonts w:hint="default"/>
        <w:lang w:val="ru-RU" w:eastAsia="ru-RU" w:bidi="ru-RU"/>
      </w:rPr>
    </w:lvl>
    <w:lvl w:ilvl="4" w:tplc="C0E223E4">
      <w:numFmt w:val="bullet"/>
      <w:lvlText w:val="•"/>
      <w:lvlJc w:val="left"/>
      <w:pPr>
        <w:ind w:left="4688" w:hanging="361"/>
      </w:pPr>
      <w:rPr>
        <w:rFonts w:hint="default"/>
        <w:lang w:val="ru-RU" w:eastAsia="ru-RU" w:bidi="ru-RU"/>
      </w:rPr>
    </w:lvl>
    <w:lvl w:ilvl="5" w:tplc="2ABE4A4C">
      <w:numFmt w:val="bullet"/>
      <w:lvlText w:val="•"/>
      <w:lvlJc w:val="left"/>
      <w:pPr>
        <w:ind w:left="5838" w:hanging="361"/>
      </w:pPr>
      <w:rPr>
        <w:rFonts w:hint="default"/>
        <w:lang w:val="ru-RU" w:eastAsia="ru-RU" w:bidi="ru-RU"/>
      </w:rPr>
    </w:lvl>
    <w:lvl w:ilvl="6" w:tplc="AE5A2918">
      <w:numFmt w:val="bullet"/>
      <w:lvlText w:val="•"/>
      <w:lvlJc w:val="left"/>
      <w:pPr>
        <w:ind w:left="6988" w:hanging="361"/>
      </w:pPr>
      <w:rPr>
        <w:rFonts w:hint="default"/>
        <w:lang w:val="ru-RU" w:eastAsia="ru-RU" w:bidi="ru-RU"/>
      </w:rPr>
    </w:lvl>
    <w:lvl w:ilvl="7" w:tplc="C82236DA">
      <w:numFmt w:val="bullet"/>
      <w:lvlText w:val="•"/>
      <w:lvlJc w:val="left"/>
      <w:pPr>
        <w:ind w:left="8137" w:hanging="361"/>
      </w:pPr>
      <w:rPr>
        <w:rFonts w:hint="default"/>
        <w:lang w:val="ru-RU" w:eastAsia="ru-RU" w:bidi="ru-RU"/>
      </w:rPr>
    </w:lvl>
    <w:lvl w:ilvl="8" w:tplc="985454CE">
      <w:numFmt w:val="bullet"/>
      <w:lvlText w:val="•"/>
      <w:lvlJc w:val="left"/>
      <w:pPr>
        <w:ind w:left="9287" w:hanging="361"/>
      </w:pPr>
      <w:rPr>
        <w:rFonts w:hint="default"/>
        <w:lang w:val="ru-RU" w:eastAsia="ru-RU" w:bidi="ru-RU"/>
      </w:rPr>
    </w:lvl>
  </w:abstractNum>
  <w:abstractNum w:abstractNumId="31" w15:restartNumberingAfterBreak="0">
    <w:nsid w:val="35C74981"/>
    <w:multiLevelType w:val="hybridMultilevel"/>
    <w:tmpl w:val="39667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EA6AEE"/>
    <w:multiLevelType w:val="multilevel"/>
    <w:tmpl w:val="E36643BA"/>
    <w:lvl w:ilvl="0">
      <w:start w:val="2"/>
      <w:numFmt w:val="decimal"/>
      <w:lvlText w:val="%1"/>
      <w:lvlJc w:val="left"/>
      <w:pPr>
        <w:ind w:left="520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0" w:hanging="493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2644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628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6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8" w:hanging="140"/>
      </w:pPr>
      <w:rPr>
        <w:rFonts w:hint="default"/>
        <w:lang w:val="ru-RU" w:eastAsia="ru-RU" w:bidi="ru-RU"/>
      </w:rPr>
    </w:lvl>
  </w:abstractNum>
  <w:abstractNum w:abstractNumId="33" w15:restartNumberingAfterBreak="0">
    <w:nsid w:val="450510E5"/>
    <w:multiLevelType w:val="hybridMultilevel"/>
    <w:tmpl w:val="9DD2128E"/>
    <w:lvl w:ilvl="0" w:tplc="1D34A5F2">
      <w:start w:val="1"/>
      <w:numFmt w:val="decimal"/>
      <w:lvlText w:val="%1."/>
      <w:lvlJc w:val="left"/>
      <w:pPr>
        <w:ind w:left="8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34C20C">
      <w:numFmt w:val="bullet"/>
      <w:lvlText w:val=""/>
      <w:lvlJc w:val="left"/>
      <w:pPr>
        <w:ind w:left="124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3C8F654">
      <w:numFmt w:val="bullet"/>
      <w:lvlText w:val="•"/>
      <w:lvlJc w:val="left"/>
      <w:pPr>
        <w:ind w:left="2389" w:hanging="349"/>
      </w:pPr>
      <w:rPr>
        <w:rFonts w:hint="default"/>
        <w:lang w:val="ru-RU" w:eastAsia="ru-RU" w:bidi="ru-RU"/>
      </w:rPr>
    </w:lvl>
    <w:lvl w:ilvl="3" w:tplc="7E8C4ED4">
      <w:numFmt w:val="bullet"/>
      <w:lvlText w:val="•"/>
      <w:lvlJc w:val="left"/>
      <w:pPr>
        <w:ind w:left="3539" w:hanging="349"/>
      </w:pPr>
      <w:rPr>
        <w:rFonts w:hint="default"/>
        <w:lang w:val="ru-RU" w:eastAsia="ru-RU" w:bidi="ru-RU"/>
      </w:rPr>
    </w:lvl>
    <w:lvl w:ilvl="4" w:tplc="B2727466">
      <w:numFmt w:val="bullet"/>
      <w:lvlText w:val="•"/>
      <w:lvlJc w:val="left"/>
      <w:pPr>
        <w:ind w:left="4688" w:hanging="349"/>
      </w:pPr>
      <w:rPr>
        <w:rFonts w:hint="default"/>
        <w:lang w:val="ru-RU" w:eastAsia="ru-RU" w:bidi="ru-RU"/>
      </w:rPr>
    </w:lvl>
    <w:lvl w:ilvl="5" w:tplc="112887DE">
      <w:numFmt w:val="bullet"/>
      <w:lvlText w:val="•"/>
      <w:lvlJc w:val="left"/>
      <w:pPr>
        <w:ind w:left="5838" w:hanging="349"/>
      </w:pPr>
      <w:rPr>
        <w:rFonts w:hint="default"/>
        <w:lang w:val="ru-RU" w:eastAsia="ru-RU" w:bidi="ru-RU"/>
      </w:rPr>
    </w:lvl>
    <w:lvl w:ilvl="6" w:tplc="B4D287FA">
      <w:numFmt w:val="bullet"/>
      <w:lvlText w:val="•"/>
      <w:lvlJc w:val="left"/>
      <w:pPr>
        <w:ind w:left="6988" w:hanging="349"/>
      </w:pPr>
      <w:rPr>
        <w:rFonts w:hint="default"/>
        <w:lang w:val="ru-RU" w:eastAsia="ru-RU" w:bidi="ru-RU"/>
      </w:rPr>
    </w:lvl>
    <w:lvl w:ilvl="7" w:tplc="28C2133E">
      <w:numFmt w:val="bullet"/>
      <w:lvlText w:val="•"/>
      <w:lvlJc w:val="left"/>
      <w:pPr>
        <w:ind w:left="8137" w:hanging="349"/>
      </w:pPr>
      <w:rPr>
        <w:rFonts w:hint="default"/>
        <w:lang w:val="ru-RU" w:eastAsia="ru-RU" w:bidi="ru-RU"/>
      </w:rPr>
    </w:lvl>
    <w:lvl w:ilvl="8" w:tplc="AF90D65A">
      <w:numFmt w:val="bullet"/>
      <w:lvlText w:val="•"/>
      <w:lvlJc w:val="left"/>
      <w:pPr>
        <w:ind w:left="9287" w:hanging="349"/>
      </w:pPr>
      <w:rPr>
        <w:rFonts w:hint="default"/>
        <w:lang w:val="ru-RU" w:eastAsia="ru-RU" w:bidi="ru-RU"/>
      </w:rPr>
    </w:lvl>
  </w:abstractNum>
  <w:abstractNum w:abstractNumId="34" w15:restartNumberingAfterBreak="0">
    <w:nsid w:val="4A5B4492"/>
    <w:multiLevelType w:val="multilevel"/>
    <w:tmpl w:val="CC6A8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3F2F57"/>
    <w:multiLevelType w:val="hybridMultilevel"/>
    <w:tmpl w:val="920EB3B4"/>
    <w:lvl w:ilvl="0" w:tplc="75D03D50">
      <w:start w:val="1"/>
      <w:numFmt w:val="decimal"/>
      <w:lvlText w:val="%1."/>
      <w:lvlJc w:val="left"/>
      <w:pPr>
        <w:ind w:left="7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CAB102">
      <w:numFmt w:val="bullet"/>
      <w:lvlText w:val="•"/>
      <w:lvlJc w:val="left"/>
      <w:pPr>
        <w:ind w:left="1596" w:hanging="281"/>
      </w:pPr>
      <w:rPr>
        <w:rFonts w:hint="default"/>
        <w:lang w:val="ru-RU" w:eastAsia="ru-RU" w:bidi="ru-RU"/>
      </w:rPr>
    </w:lvl>
    <w:lvl w:ilvl="2" w:tplc="2200A51E">
      <w:numFmt w:val="bullet"/>
      <w:lvlText w:val="•"/>
      <w:lvlJc w:val="left"/>
      <w:pPr>
        <w:ind w:left="2491" w:hanging="281"/>
      </w:pPr>
      <w:rPr>
        <w:rFonts w:hint="default"/>
        <w:lang w:val="ru-RU" w:eastAsia="ru-RU" w:bidi="ru-RU"/>
      </w:rPr>
    </w:lvl>
    <w:lvl w:ilvl="3" w:tplc="FC04C512">
      <w:numFmt w:val="bullet"/>
      <w:lvlText w:val="•"/>
      <w:lvlJc w:val="left"/>
      <w:pPr>
        <w:ind w:left="3385" w:hanging="281"/>
      </w:pPr>
      <w:rPr>
        <w:rFonts w:hint="default"/>
        <w:lang w:val="ru-RU" w:eastAsia="ru-RU" w:bidi="ru-RU"/>
      </w:rPr>
    </w:lvl>
    <w:lvl w:ilvl="4" w:tplc="B588BFE6">
      <w:numFmt w:val="bullet"/>
      <w:lvlText w:val="•"/>
      <w:lvlJc w:val="left"/>
      <w:pPr>
        <w:ind w:left="4280" w:hanging="281"/>
      </w:pPr>
      <w:rPr>
        <w:rFonts w:hint="default"/>
        <w:lang w:val="ru-RU" w:eastAsia="ru-RU" w:bidi="ru-RU"/>
      </w:rPr>
    </w:lvl>
    <w:lvl w:ilvl="5" w:tplc="74EA9DC6">
      <w:numFmt w:val="bullet"/>
      <w:lvlText w:val="•"/>
      <w:lvlJc w:val="left"/>
      <w:pPr>
        <w:ind w:left="5175" w:hanging="281"/>
      </w:pPr>
      <w:rPr>
        <w:rFonts w:hint="default"/>
        <w:lang w:val="ru-RU" w:eastAsia="ru-RU" w:bidi="ru-RU"/>
      </w:rPr>
    </w:lvl>
    <w:lvl w:ilvl="6" w:tplc="39AE2F54">
      <w:numFmt w:val="bullet"/>
      <w:lvlText w:val="•"/>
      <w:lvlJc w:val="left"/>
      <w:pPr>
        <w:ind w:left="6069" w:hanging="281"/>
      </w:pPr>
      <w:rPr>
        <w:rFonts w:hint="default"/>
        <w:lang w:val="ru-RU" w:eastAsia="ru-RU" w:bidi="ru-RU"/>
      </w:rPr>
    </w:lvl>
    <w:lvl w:ilvl="7" w:tplc="25D6F36A">
      <w:numFmt w:val="bullet"/>
      <w:lvlText w:val="•"/>
      <w:lvlJc w:val="left"/>
      <w:pPr>
        <w:ind w:left="6964" w:hanging="281"/>
      </w:pPr>
      <w:rPr>
        <w:rFonts w:hint="default"/>
        <w:lang w:val="ru-RU" w:eastAsia="ru-RU" w:bidi="ru-RU"/>
      </w:rPr>
    </w:lvl>
    <w:lvl w:ilvl="8" w:tplc="E9A4C2BE">
      <w:numFmt w:val="bullet"/>
      <w:lvlText w:val="•"/>
      <w:lvlJc w:val="left"/>
      <w:pPr>
        <w:ind w:left="7859" w:hanging="281"/>
      </w:pPr>
      <w:rPr>
        <w:rFonts w:hint="default"/>
        <w:lang w:val="ru-RU" w:eastAsia="ru-RU" w:bidi="ru-RU"/>
      </w:rPr>
    </w:lvl>
  </w:abstractNum>
  <w:abstractNum w:abstractNumId="36" w15:restartNumberingAfterBreak="0">
    <w:nsid w:val="57A2327C"/>
    <w:multiLevelType w:val="multilevel"/>
    <w:tmpl w:val="3C1C879C"/>
    <w:lvl w:ilvl="0">
      <w:start w:val="1"/>
      <w:numFmt w:val="decimal"/>
      <w:lvlText w:val="%1"/>
      <w:lvlJc w:val="left"/>
      <w:pPr>
        <w:ind w:left="880" w:hanging="5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80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1" w:hanging="5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91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62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33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3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74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590"/>
      </w:pPr>
      <w:rPr>
        <w:rFonts w:hint="default"/>
        <w:lang w:val="ru-RU" w:eastAsia="ru-RU" w:bidi="ru-RU"/>
      </w:rPr>
    </w:lvl>
  </w:abstractNum>
  <w:abstractNum w:abstractNumId="37" w15:restartNumberingAfterBreak="0">
    <w:nsid w:val="5ADD214D"/>
    <w:multiLevelType w:val="hybridMultilevel"/>
    <w:tmpl w:val="74DC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238AB"/>
    <w:multiLevelType w:val="hybridMultilevel"/>
    <w:tmpl w:val="7624AACC"/>
    <w:lvl w:ilvl="0" w:tplc="C800385C">
      <w:numFmt w:val="bullet"/>
      <w:lvlText w:val="-"/>
      <w:lvlJc w:val="left"/>
      <w:pPr>
        <w:ind w:left="5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E0115E">
      <w:numFmt w:val="bullet"/>
      <w:lvlText w:val="•"/>
      <w:lvlJc w:val="left"/>
      <w:pPr>
        <w:ind w:left="1770" w:hanging="164"/>
      </w:pPr>
      <w:rPr>
        <w:rFonts w:hint="default"/>
        <w:lang w:val="ru-RU" w:eastAsia="ru-RU" w:bidi="ru-RU"/>
      </w:rPr>
    </w:lvl>
    <w:lvl w:ilvl="2" w:tplc="9D067308">
      <w:numFmt w:val="bullet"/>
      <w:lvlText w:val="•"/>
      <w:lvlJc w:val="left"/>
      <w:pPr>
        <w:ind w:left="2861" w:hanging="164"/>
      </w:pPr>
      <w:rPr>
        <w:rFonts w:hint="default"/>
        <w:lang w:val="ru-RU" w:eastAsia="ru-RU" w:bidi="ru-RU"/>
      </w:rPr>
    </w:lvl>
    <w:lvl w:ilvl="3" w:tplc="9BE2B61C">
      <w:numFmt w:val="bullet"/>
      <w:lvlText w:val="•"/>
      <w:lvlJc w:val="left"/>
      <w:pPr>
        <w:ind w:left="3951" w:hanging="164"/>
      </w:pPr>
      <w:rPr>
        <w:rFonts w:hint="default"/>
        <w:lang w:val="ru-RU" w:eastAsia="ru-RU" w:bidi="ru-RU"/>
      </w:rPr>
    </w:lvl>
    <w:lvl w:ilvl="4" w:tplc="C5E6BEB4">
      <w:numFmt w:val="bullet"/>
      <w:lvlText w:val="•"/>
      <w:lvlJc w:val="left"/>
      <w:pPr>
        <w:ind w:left="5042" w:hanging="164"/>
      </w:pPr>
      <w:rPr>
        <w:rFonts w:hint="default"/>
        <w:lang w:val="ru-RU" w:eastAsia="ru-RU" w:bidi="ru-RU"/>
      </w:rPr>
    </w:lvl>
    <w:lvl w:ilvl="5" w:tplc="B058B8B8">
      <w:numFmt w:val="bullet"/>
      <w:lvlText w:val="•"/>
      <w:lvlJc w:val="left"/>
      <w:pPr>
        <w:ind w:left="6133" w:hanging="164"/>
      </w:pPr>
      <w:rPr>
        <w:rFonts w:hint="default"/>
        <w:lang w:val="ru-RU" w:eastAsia="ru-RU" w:bidi="ru-RU"/>
      </w:rPr>
    </w:lvl>
    <w:lvl w:ilvl="6" w:tplc="0040F98A">
      <w:numFmt w:val="bullet"/>
      <w:lvlText w:val="•"/>
      <w:lvlJc w:val="left"/>
      <w:pPr>
        <w:ind w:left="7223" w:hanging="164"/>
      </w:pPr>
      <w:rPr>
        <w:rFonts w:hint="default"/>
        <w:lang w:val="ru-RU" w:eastAsia="ru-RU" w:bidi="ru-RU"/>
      </w:rPr>
    </w:lvl>
    <w:lvl w:ilvl="7" w:tplc="ABD8288E">
      <w:numFmt w:val="bullet"/>
      <w:lvlText w:val="•"/>
      <w:lvlJc w:val="left"/>
      <w:pPr>
        <w:ind w:left="8314" w:hanging="164"/>
      </w:pPr>
      <w:rPr>
        <w:rFonts w:hint="default"/>
        <w:lang w:val="ru-RU" w:eastAsia="ru-RU" w:bidi="ru-RU"/>
      </w:rPr>
    </w:lvl>
    <w:lvl w:ilvl="8" w:tplc="517A19C2">
      <w:numFmt w:val="bullet"/>
      <w:lvlText w:val="•"/>
      <w:lvlJc w:val="left"/>
      <w:pPr>
        <w:ind w:left="9405" w:hanging="164"/>
      </w:pPr>
      <w:rPr>
        <w:rFonts w:hint="default"/>
        <w:lang w:val="ru-RU" w:eastAsia="ru-RU" w:bidi="ru-RU"/>
      </w:rPr>
    </w:lvl>
  </w:abstractNum>
  <w:abstractNum w:abstractNumId="39" w15:restartNumberingAfterBreak="0">
    <w:nsid w:val="60C372C5"/>
    <w:multiLevelType w:val="hybridMultilevel"/>
    <w:tmpl w:val="5E0EA55E"/>
    <w:lvl w:ilvl="0" w:tplc="95A43098">
      <w:numFmt w:val="bullet"/>
      <w:lvlText w:val="-"/>
      <w:lvlJc w:val="left"/>
      <w:pPr>
        <w:ind w:left="3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CE076E">
      <w:numFmt w:val="bullet"/>
      <w:lvlText w:val="-"/>
      <w:lvlJc w:val="left"/>
      <w:pPr>
        <w:ind w:left="5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AE180">
      <w:numFmt w:val="bullet"/>
      <w:lvlText w:val="•"/>
      <w:lvlJc w:val="left"/>
      <w:pPr>
        <w:ind w:left="1749" w:hanging="164"/>
      </w:pPr>
      <w:rPr>
        <w:rFonts w:hint="default"/>
        <w:lang w:val="ru-RU" w:eastAsia="ru-RU" w:bidi="ru-RU"/>
      </w:rPr>
    </w:lvl>
    <w:lvl w:ilvl="3" w:tplc="872060F0">
      <w:numFmt w:val="bullet"/>
      <w:lvlText w:val="•"/>
      <w:lvlJc w:val="left"/>
      <w:pPr>
        <w:ind w:left="2979" w:hanging="164"/>
      </w:pPr>
      <w:rPr>
        <w:rFonts w:hint="default"/>
        <w:lang w:val="ru-RU" w:eastAsia="ru-RU" w:bidi="ru-RU"/>
      </w:rPr>
    </w:lvl>
    <w:lvl w:ilvl="4" w:tplc="49747D96">
      <w:numFmt w:val="bullet"/>
      <w:lvlText w:val="•"/>
      <w:lvlJc w:val="left"/>
      <w:pPr>
        <w:ind w:left="4208" w:hanging="164"/>
      </w:pPr>
      <w:rPr>
        <w:rFonts w:hint="default"/>
        <w:lang w:val="ru-RU" w:eastAsia="ru-RU" w:bidi="ru-RU"/>
      </w:rPr>
    </w:lvl>
    <w:lvl w:ilvl="5" w:tplc="4DCE44B8">
      <w:numFmt w:val="bullet"/>
      <w:lvlText w:val="•"/>
      <w:lvlJc w:val="left"/>
      <w:pPr>
        <w:ind w:left="5438" w:hanging="164"/>
      </w:pPr>
      <w:rPr>
        <w:rFonts w:hint="default"/>
        <w:lang w:val="ru-RU" w:eastAsia="ru-RU" w:bidi="ru-RU"/>
      </w:rPr>
    </w:lvl>
    <w:lvl w:ilvl="6" w:tplc="9DD6AC6C">
      <w:numFmt w:val="bullet"/>
      <w:lvlText w:val="•"/>
      <w:lvlJc w:val="left"/>
      <w:pPr>
        <w:ind w:left="6668" w:hanging="164"/>
      </w:pPr>
      <w:rPr>
        <w:rFonts w:hint="default"/>
        <w:lang w:val="ru-RU" w:eastAsia="ru-RU" w:bidi="ru-RU"/>
      </w:rPr>
    </w:lvl>
    <w:lvl w:ilvl="7" w:tplc="19E85A0A">
      <w:numFmt w:val="bullet"/>
      <w:lvlText w:val="•"/>
      <w:lvlJc w:val="left"/>
      <w:pPr>
        <w:ind w:left="7897" w:hanging="164"/>
      </w:pPr>
      <w:rPr>
        <w:rFonts w:hint="default"/>
        <w:lang w:val="ru-RU" w:eastAsia="ru-RU" w:bidi="ru-RU"/>
      </w:rPr>
    </w:lvl>
    <w:lvl w:ilvl="8" w:tplc="849A7F6C">
      <w:numFmt w:val="bullet"/>
      <w:lvlText w:val="•"/>
      <w:lvlJc w:val="left"/>
      <w:pPr>
        <w:ind w:left="9127" w:hanging="164"/>
      </w:pPr>
      <w:rPr>
        <w:rFonts w:hint="default"/>
        <w:lang w:val="ru-RU" w:eastAsia="ru-RU" w:bidi="ru-RU"/>
      </w:rPr>
    </w:lvl>
  </w:abstractNum>
  <w:abstractNum w:abstractNumId="40" w15:restartNumberingAfterBreak="0">
    <w:nsid w:val="63BE3D39"/>
    <w:multiLevelType w:val="hybridMultilevel"/>
    <w:tmpl w:val="D010A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2"/>
  </w:num>
  <w:num w:numId="5">
    <w:abstractNumId w:val="32"/>
  </w:num>
  <w:num w:numId="6">
    <w:abstractNumId w:val="30"/>
  </w:num>
  <w:num w:numId="7">
    <w:abstractNumId w:val="33"/>
  </w:num>
  <w:num w:numId="8">
    <w:abstractNumId w:val="39"/>
  </w:num>
  <w:num w:numId="9">
    <w:abstractNumId w:val="38"/>
  </w:num>
  <w:num w:numId="10">
    <w:abstractNumId w:val="36"/>
  </w:num>
  <w:num w:numId="11">
    <w:abstractNumId w:val="29"/>
  </w:num>
  <w:num w:numId="12">
    <w:abstractNumId w:val="34"/>
  </w:num>
  <w:num w:numId="13">
    <w:abstractNumId w:val="26"/>
  </w:num>
  <w:num w:numId="14">
    <w:abstractNumId w:val="27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5"/>
  </w:num>
  <w:num w:numId="20">
    <w:abstractNumId w:val="12"/>
  </w:num>
  <w:num w:numId="21">
    <w:abstractNumId w:val="8"/>
  </w:num>
  <w:num w:numId="22">
    <w:abstractNumId w:val="9"/>
  </w:num>
  <w:num w:numId="23">
    <w:abstractNumId w:val="23"/>
  </w:num>
  <w:num w:numId="24">
    <w:abstractNumId w:val="10"/>
  </w:num>
  <w:num w:numId="25">
    <w:abstractNumId w:val="14"/>
  </w:num>
  <w:num w:numId="26">
    <w:abstractNumId w:val="20"/>
  </w:num>
  <w:num w:numId="27">
    <w:abstractNumId w:val="31"/>
  </w:num>
  <w:num w:numId="28">
    <w:abstractNumId w:val="40"/>
  </w:num>
  <w:num w:numId="29">
    <w:abstractNumId w:val="6"/>
  </w:num>
  <w:num w:numId="30">
    <w:abstractNumId w:val="11"/>
  </w:num>
  <w:num w:numId="31">
    <w:abstractNumId w:val="13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1"/>
  </w:num>
  <w:num w:numId="38">
    <w:abstractNumId w:val="37"/>
  </w:num>
  <w:num w:numId="39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6C"/>
    <w:rsid w:val="0000331B"/>
    <w:rsid w:val="000070AD"/>
    <w:rsid w:val="00011F39"/>
    <w:rsid w:val="0007644B"/>
    <w:rsid w:val="00086464"/>
    <w:rsid w:val="000B706F"/>
    <w:rsid w:val="000D1A62"/>
    <w:rsid w:val="000E5CB0"/>
    <w:rsid w:val="001067BA"/>
    <w:rsid w:val="00136614"/>
    <w:rsid w:val="001C476C"/>
    <w:rsid w:val="002449F9"/>
    <w:rsid w:val="00281C41"/>
    <w:rsid w:val="002A75CC"/>
    <w:rsid w:val="002B0BBF"/>
    <w:rsid w:val="002C412F"/>
    <w:rsid w:val="00325DA6"/>
    <w:rsid w:val="00386847"/>
    <w:rsid w:val="003C6254"/>
    <w:rsid w:val="00523D3A"/>
    <w:rsid w:val="00526EC5"/>
    <w:rsid w:val="005330B4"/>
    <w:rsid w:val="00566061"/>
    <w:rsid w:val="005C063F"/>
    <w:rsid w:val="0060168D"/>
    <w:rsid w:val="006034FB"/>
    <w:rsid w:val="006352BF"/>
    <w:rsid w:val="006C36D6"/>
    <w:rsid w:val="006D532C"/>
    <w:rsid w:val="00750355"/>
    <w:rsid w:val="007527B7"/>
    <w:rsid w:val="00757FA5"/>
    <w:rsid w:val="00787467"/>
    <w:rsid w:val="008068DB"/>
    <w:rsid w:val="008143FC"/>
    <w:rsid w:val="00892B96"/>
    <w:rsid w:val="00911CC0"/>
    <w:rsid w:val="009C0CCD"/>
    <w:rsid w:val="00A15E7C"/>
    <w:rsid w:val="00AF4593"/>
    <w:rsid w:val="00B006BD"/>
    <w:rsid w:val="00C46A7E"/>
    <w:rsid w:val="00CA1C67"/>
    <w:rsid w:val="00CC3667"/>
    <w:rsid w:val="00CC4E4A"/>
    <w:rsid w:val="00CC5114"/>
    <w:rsid w:val="00D576B5"/>
    <w:rsid w:val="00D91B21"/>
    <w:rsid w:val="00DA6C05"/>
    <w:rsid w:val="00DE4D28"/>
    <w:rsid w:val="00DF439E"/>
    <w:rsid w:val="00E0540C"/>
    <w:rsid w:val="00E16BD7"/>
    <w:rsid w:val="00E85820"/>
    <w:rsid w:val="00EC20C6"/>
    <w:rsid w:val="00EF616B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D9A24"/>
  <w15:docId w15:val="{F2F95107-E454-461B-A33B-9B8636D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4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1C476C"/>
    <w:pPr>
      <w:spacing w:before="60"/>
      <w:ind w:left="6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1C476C"/>
    <w:pPr>
      <w:ind w:left="5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C476C"/>
    <w:pPr>
      <w:ind w:left="520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76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rsid w:val="001C476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C476C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C476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47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1C476C"/>
    <w:pPr>
      <w:ind w:left="520"/>
    </w:pPr>
  </w:style>
  <w:style w:type="character" w:styleId="a6">
    <w:name w:val="Hyperlink"/>
    <w:basedOn w:val="a0"/>
    <w:uiPriority w:val="99"/>
    <w:unhideWhenUsed/>
    <w:rsid w:val="001C476C"/>
    <w:rPr>
      <w:color w:val="0000FF"/>
      <w:u w:val="single"/>
    </w:rPr>
  </w:style>
  <w:style w:type="table" w:styleId="a7">
    <w:name w:val="Table Grid"/>
    <w:basedOn w:val="a1"/>
    <w:rsid w:val="001C4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FB7944"/>
  </w:style>
  <w:style w:type="paragraph" w:styleId="a8">
    <w:name w:val="Normal (Web)"/>
    <w:basedOn w:val="a"/>
    <w:uiPriority w:val="99"/>
    <w:rsid w:val="00FB7944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rsid w:val="00FB7944"/>
    <w:pPr>
      <w:widowControl/>
      <w:suppressAutoHyphens/>
      <w:autoSpaceDE/>
      <w:autoSpaceDN/>
      <w:spacing w:after="120"/>
    </w:pPr>
    <w:rPr>
      <w:sz w:val="16"/>
      <w:szCs w:val="16"/>
      <w:lang w:eastAsia="ar-SA" w:bidi="ar-SA"/>
    </w:rPr>
  </w:style>
  <w:style w:type="paragraph" w:styleId="a9">
    <w:name w:val="Body Text Indent"/>
    <w:basedOn w:val="a"/>
    <w:link w:val="aa"/>
    <w:rsid w:val="00FB7944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 w:bidi="ar-SA"/>
    </w:rPr>
  </w:style>
  <w:style w:type="character" w:customStyle="1" w:styleId="aa">
    <w:name w:val="Основной текст с отступом Знак"/>
    <w:basedOn w:val="a0"/>
    <w:link w:val="a9"/>
    <w:rsid w:val="00FB7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rsid w:val="00FB7944"/>
    <w:pPr>
      <w:widowControl/>
      <w:suppressAutoHyphens/>
      <w:autoSpaceDE/>
      <w:autoSpaceDN/>
    </w:pPr>
    <w:rPr>
      <w:rFonts w:ascii="Tahoma" w:hAnsi="Tahoma" w:cs="Tahoma"/>
      <w:sz w:val="16"/>
      <w:szCs w:val="16"/>
      <w:lang w:eastAsia="ar-SA" w:bidi="ar-SA"/>
    </w:rPr>
  </w:style>
  <w:style w:type="character" w:customStyle="1" w:styleId="ac">
    <w:name w:val="Текст выноски Знак"/>
    <w:basedOn w:val="a0"/>
    <w:link w:val="ab"/>
    <w:rsid w:val="00FB794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794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FB7944"/>
  </w:style>
  <w:style w:type="paragraph" w:styleId="af">
    <w:name w:val="footer"/>
    <w:basedOn w:val="a"/>
    <w:link w:val="af0"/>
    <w:uiPriority w:val="99"/>
    <w:unhideWhenUsed/>
    <w:rsid w:val="00FB794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FB7944"/>
  </w:style>
  <w:style w:type="character" w:customStyle="1" w:styleId="Zag11">
    <w:name w:val="Zag_11"/>
    <w:rsid w:val="00011F39"/>
  </w:style>
  <w:style w:type="paragraph" w:customStyle="1" w:styleId="TableParagraph">
    <w:name w:val="Table Paragraph"/>
    <w:basedOn w:val="a"/>
    <w:uiPriority w:val="1"/>
    <w:qFormat/>
    <w:rsid w:val="00787467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boris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2019-04-18T10:48:00Z</cp:lastPrinted>
  <dcterms:created xsi:type="dcterms:W3CDTF">2021-04-20T21:46:00Z</dcterms:created>
  <dcterms:modified xsi:type="dcterms:W3CDTF">2023-06-19T05:48:00Z</dcterms:modified>
</cp:coreProperties>
</file>